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FC36" w14:textId="3379EDFB" w:rsidR="00D33777" w:rsidRDefault="00B640D7" w:rsidP="00125628">
      <w:pPr>
        <w:pStyle w:val="Kop1"/>
      </w:pPr>
      <w:bookmarkStart w:id="0" w:name="Praktische_opdracht"/>
      <w:r>
        <w:t>Praktische opdracht</w:t>
      </w:r>
      <w:bookmarkEnd w:id="0"/>
      <w:r w:rsidR="0037472D">
        <w:t xml:space="preserve"> </w:t>
      </w:r>
      <w:proofErr w:type="spellStart"/>
      <w:r w:rsidR="0037472D">
        <w:t>Computational</w:t>
      </w:r>
      <w:proofErr w:type="spellEnd"/>
      <w:r w:rsidR="0037472D">
        <w:t xml:space="preserve"> </w:t>
      </w:r>
      <w:proofErr w:type="spellStart"/>
      <w:r w:rsidR="0037472D">
        <w:t>Science</w:t>
      </w:r>
      <w:proofErr w:type="spellEnd"/>
    </w:p>
    <w:p w14:paraId="60BC54D0" w14:textId="3D4B2209" w:rsidR="004E3C7C" w:rsidRDefault="00B640D7" w:rsidP="00D61D5B">
      <w:pPr>
        <w:rPr>
          <w:rFonts w:ascii="ArialMT" w:hAnsi="ArialMT"/>
          <w:sz w:val="24"/>
          <w:szCs w:val="24"/>
        </w:rPr>
      </w:pPr>
      <w:r>
        <w:rPr>
          <w:rFonts w:ascii="ArialMT" w:hAnsi="ArialMT"/>
          <w:sz w:val="24"/>
          <w:szCs w:val="24"/>
        </w:rPr>
        <w:t>In deze praktische opdracht ga je</w:t>
      </w:r>
      <w:r w:rsidR="0041011C">
        <w:rPr>
          <w:rFonts w:ascii="ArialMT" w:hAnsi="ArialMT"/>
          <w:sz w:val="24"/>
          <w:szCs w:val="24"/>
        </w:rPr>
        <w:t xml:space="preserve"> de</w:t>
      </w:r>
      <w:r>
        <w:rPr>
          <w:rFonts w:ascii="ArialMT" w:hAnsi="ArialMT"/>
          <w:sz w:val="24"/>
          <w:szCs w:val="24"/>
        </w:rPr>
        <w:t xml:space="preserve"> wetenschappelijke methode toepassen op het modelleren van een fenomeen</w:t>
      </w:r>
      <w:r w:rsidR="004E3C7C">
        <w:rPr>
          <w:rFonts w:ascii="ArialMT" w:hAnsi="ArialMT"/>
          <w:sz w:val="24"/>
          <w:szCs w:val="24"/>
        </w:rPr>
        <w:t xml:space="preserve">, zoals beschreven in hoofdstuk 3 van </w:t>
      </w:r>
      <w:r w:rsidR="0041011C">
        <w:rPr>
          <w:rFonts w:ascii="ArialMT" w:hAnsi="ArialMT"/>
          <w:sz w:val="24"/>
          <w:szCs w:val="24"/>
        </w:rPr>
        <w:t>het lesmateriaal</w:t>
      </w:r>
      <w:r w:rsidR="004E3C7C">
        <w:rPr>
          <w:rFonts w:ascii="ArialMT" w:hAnsi="ArialMT"/>
          <w:sz w:val="24"/>
          <w:szCs w:val="24"/>
        </w:rPr>
        <w:t>.</w:t>
      </w:r>
    </w:p>
    <w:p w14:paraId="013E9A44" w14:textId="7F6FE276" w:rsidR="004B7AE5" w:rsidRDefault="00B640D7" w:rsidP="00D61D5B">
      <w:pPr>
        <w:rPr>
          <w:rFonts w:ascii="ArialMT" w:hAnsi="ArialMT"/>
          <w:sz w:val="24"/>
          <w:szCs w:val="24"/>
        </w:rPr>
      </w:pPr>
      <w:r>
        <w:rPr>
          <w:rFonts w:ascii="ArialMT" w:hAnsi="ArialMT"/>
          <w:sz w:val="24"/>
          <w:szCs w:val="24"/>
        </w:rPr>
        <w:t xml:space="preserve">Volg de aanwijzingen voor het uitwerken van deze praktische opdracht en lever op </w:t>
      </w:r>
      <w:r w:rsidR="0037472D">
        <w:rPr>
          <w:rFonts w:ascii="ArialMT" w:hAnsi="ArialMT"/>
          <w:sz w:val="24"/>
          <w:szCs w:val="24"/>
        </w:rPr>
        <w:t>tijd de vereiste document</w:t>
      </w:r>
      <w:r w:rsidR="0041011C">
        <w:rPr>
          <w:rFonts w:ascii="ArialMT" w:hAnsi="ArialMT"/>
          <w:sz w:val="24"/>
          <w:szCs w:val="24"/>
        </w:rPr>
        <w:t>en</w:t>
      </w:r>
      <w:r w:rsidR="0037472D">
        <w:rPr>
          <w:rFonts w:ascii="ArialMT" w:hAnsi="ArialMT"/>
          <w:sz w:val="24"/>
          <w:szCs w:val="24"/>
        </w:rPr>
        <w:t xml:space="preserve"> </w:t>
      </w:r>
      <w:r>
        <w:rPr>
          <w:rFonts w:ascii="ArialMT" w:hAnsi="ArialMT"/>
          <w:sz w:val="24"/>
          <w:szCs w:val="24"/>
        </w:rPr>
        <w:t>in.</w:t>
      </w:r>
    </w:p>
    <w:p w14:paraId="5D1F074D" w14:textId="77777777" w:rsidR="00D33777" w:rsidRDefault="00B640D7" w:rsidP="00B640D7">
      <w:pPr>
        <w:pStyle w:val="Kop2"/>
      </w:pPr>
      <w:bookmarkStart w:id="1" w:name="Groepjes_vormen_en_casus_kieze"/>
      <w:r>
        <w:t>Groepjes vormen en casus kiezen</w:t>
      </w:r>
      <w:bookmarkEnd w:id="1"/>
    </w:p>
    <w:p w14:paraId="35C9A416" w14:textId="7FD31C8E" w:rsidR="0041011C" w:rsidRDefault="00B640D7" w:rsidP="00AE7C02">
      <w:pPr>
        <w:spacing w:line="240" w:lineRule="auto"/>
        <w:rPr>
          <w:rFonts w:ascii="ArialMT" w:hAnsi="ArialMT"/>
          <w:sz w:val="24"/>
          <w:szCs w:val="24"/>
        </w:rPr>
      </w:pPr>
      <w:r>
        <w:rPr>
          <w:rFonts w:ascii="ArialMT" w:hAnsi="ArialMT"/>
          <w:sz w:val="24"/>
          <w:szCs w:val="24"/>
        </w:rPr>
        <w:t xml:space="preserve">Vorm </w:t>
      </w:r>
      <w:r w:rsidR="00C469D3">
        <w:rPr>
          <w:rFonts w:ascii="ArialMT" w:hAnsi="ArialMT"/>
          <w:sz w:val="24"/>
          <w:szCs w:val="24"/>
        </w:rPr>
        <w:t>tweetallen</w:t>
      </w:r>
      <w:r>
        <w:rPr>
          <w:rFonts w:ascii="ArialMT" w:hAnsi="ArialMT"/>
          <w:sz w:val="24"/>
          <w:szCs w:val="24"/>
        </w:rPr>
        <w:t xml:space="preserve">. Kies </w:t>
      </w:r>
      <w:r w:rsidR="0041011C">
        <w:rPr>
          <w:rFonts w:ascii="ArialMT" w:hAnsi="ArialMT"/>
          <w:sz w:val="24"/>
          <w:szCs w:val="24"/>
        </w:rPr>
        <w:t xml:space="preserve">met elkaar </w:t>
      </w:r>
      <w:r>
        <w:rPr>
          <w:rFonts w:ascii="ArialMT" w:hAnsi="ArialMT"/>
          <w:sz w:val="24"/>
          <w:szCs w:val="24"/>
        </w:rPr>
        <w:t>een casus uit de lijst</w:t>
      </w:r>
      <w:r w:rsidR="0041011C">
        <w:rPr>
          <w:rFonts w:ascii="ArialMT" w:hAnsi="ArialMT"/>
          <w:sz w:val="24"/>
          <w:szCs w:val="24"/>
        </w:rPr>
        <w:t>. J</w:t>
      </w:r>
      <w:r w:rsidR="00AE7C02">
        <w:rPr>
          <w:rFonts w:ascii="ArialMT" w:hAnsi="ArialMT"/>
          <w:sz w:val="24"/>
          <w:szCs w:val="24"/>
        </w:rPr>
        <w:t>e kunt zowel een bestaand model uitbreiden</w:t>
      </w:r>
      <w:r w:rsidR="0041011C">
        <w:rPr>
          <w:rFonts w:ascii="ArialMT" w:hAnsi="ArialMT"/>
          <w:sz w:val="24"/>
          <w:szCs w:val="24"/>
        </w:rPr>
        <w:t>, als</w:t>
      </w:r>
      <w:r w:rsidR="00AE7C02">
        <w:rPr>
          <w:rFonts w:ascii="ArialMT" w:hAnsi="ArialMT"/>
          <w:sz w:val="24"/>
          <w:szCs w:val="24"/>
        </w:rPr>
        <w:t xml:space="preserve"> een heel nieuw model maken.</w:t>
      </w:r>
    </w:p>
    <w:p w14:paraId="584338EC" w14:textId="13A8A42E" w:rsidR="00D33777" w:rsidRDefault="00AE7C02" w:rsidP="0041011C">
      <w:pPr>
        <w:spacing w:line="240" w:lineRule="auto"/>
        <w:rPr>
          <w:rFonts w:ascii="ArialMT" w:hAnsi="ArialMT"/>
          <w:sz w:val="24"/>
          <w:szCs w:val="24"/>
        </w:rPr>
      </w:pPr>
      <w:r>
        <w:rPr>
          <w:rFonts w:ascii="ArialMT" w:hAnsi="ArialMT"/>
          <w:sz w:val="24"/>
          <w:szCs w:val="24"/>
        </w:rPr>
        <w:t>I</w:t>
      </w:r>
      <w:r w:rsidR="00B640D7">
        <w:rPr>
          <w:rFonts w:ascii="ArialMT" w:hAnsi="ArialMT"/>
          <w:sz w:val="24"/>
          <w:szCs w:val="24"/>
        </w:rPr>
        <w:t xml:space="preserve">n overleg met je docent </w:t>
      </w:r>
      <w:r>
        <w:rPr>
          <w:rFonts w:ascii="ArialMT" w:hAnsi="ArialMT"/>
          <w:sz w:val="24"/>
          <w:szCs w:val="24"/>
        </w:rPr>
        <w:t xml:space="preserve">kun je </w:t>
      </w:r>
      <w:r w:rsidR="00B640D7">
        <w:rPr>
          <w:rFonts w:ascii="ArialMT" w:hAnsi="ArialMT"/>
          <w:sz w:val="24"/>
          <w:szCs w:val="24"/>
        </w:rPr>
        <w:t xml:space="preserve">zelf een casus bedenken. </w:t>
      </w:r>
    </w:p>
    <w:p w14:paraId="25EBAA8D" w14:textId="77777777" w:rsidR="00D33777" w:rsidRDefault="00B640D7" w:rsidP="00D61D5B">
      <w:pPr>
        <w:pStyle w:val="Kop2"/>
        <w:numPr>
          <w:ilvl w:val="0"/>
          <w:numId w:val="9"/>
        </w:numPr>
      </w:pPr>
      <w:bookmarkStart w:id="2" w:name="Casus_en_onderzoeksvraag"/>
      <w:r>
        <w:t>Casus en onderzoeksvraag</w:t>
      </w:r>
      <w:bookmarkEnd w:id="2"/>
    </w:p>
    <w:p w14:paraId="5CFA9D84" w14:textId="77777777" w:rsidR="00D33777" w:rsidRDefault="00B640D7" w:rsidP="00D61D5B">
      <w:pPr>
        <w:spacing w:line="240" w:lineRule="auto"/>
        <w:rPr>
          <w:rFonts w:ascii="ArialMT" w:hAnsi="ArialMT"/>
          <w:sz w:val="24"/>
          <w:szCs w:val="24"/>
        </w:rPr>
      </w:pPr>
      <w:r>
        <w:rPr>
          <w:rFonts w:ascii="ArialMT" w:hAnsi="ArialMT"/>
          <w:sz w:val="24"/>
          <w:szCs w:val="24"/>
        </w:rPr>
        <w:t>Beschrijf wat je gaat modelleren en met welke doel aan de hand van de volgende vragen:</w:t>
      </w:r>
    </w:p>
    <w:p w14:paraId="1579B6EF" w14:textId="6BEE1BEC" w:rsidR="00D33777" w:rsidRDefault="00B640D7" w:rsidP="00D61D5B">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 xml:space="preserve">Wat weet je van dit fenomeen? Voer eventueel </w:t>
      </w:r>
      <w:r w:rsidR="005939A5">
        <w:rPr>
          <w:rFonts w:ascii="ArialMT" w:hAnsi="ArialMT"/>
          <w:sz w:val="24"/>
          <w:szCs w:val="24"/>
        </w:rPr>
        <w:t>het</w:t>
      </w:r>
      <w:r>
        <w:rPr>
          <w:rFonts w:ascii="ArialMT" w:hAnsi="ArialMT"/>
          <w:sz w:val="24"/>
          <w:szCs w:val="24"/>
        </w:rPr>
        <w:t xml:space="preserve"> benodigde </w:t>
      </w:r>
      <w:r w:rsidR="0041011C">
        <w:rPr>
          <w:rFonts w:ascii="ArialMT" w:hAnsi="ArialMT"/>
          <w:sz w:val="24"/>
          <w:szCs w:val="24"/>
        </w:rPr>
        <w:t xml:space="preserve">(literatuur-) </w:t>
      </w:r>
      <w:r>
        <w:rPr>
          <w:rFonts w:ascii="ArialMT" w:hAnsi="ArialMT"/>
          <w:sz w:val="24"/>
          <w:szCs w:val="24"/>
        </w:rPr>
        <w:t xml:space="preserve">onderzoek uit. </w:t>
      </w:r>
    </w:p>
    <w:p w14:paraId="796BAA77" w14:textId="07D3DC33" w:rsidR="00D33777" w:rsidRDefault="00B640D7" w:rsidP="00D61D5B">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Welke (deel van</w:t>
      </w:r>
      <w:r w:rsidR="0041011C">
        <w:rPr>
          <w:rFonts w:ascii="ArialMT" w:hAnsi="ArialMT"/>
          <w:sz w:val="24"/>
          <w:szCs w:val="24"/>
        </w:rPr>
        <w:t xml:space="preserve"> het</w:t>
      </w:r>
      <w:r>
        <w:rPr>
          <w:rFonts w:ascii="ArialMT" w:hAnsi="ArialMT"/>
          <w:sz w:val="24"/>
          <w:szCs w:val="24"/>
        </w:rPr>
        <w:t>) fenomeen wil je modelleren?</w:t>
      </w:r>
    </w:p>
    <w:p w14:paraId="2E97EA7D" w14:textId="1764F6A4" w:rsidR="00D33777" w:rsidRPr="0041011C" w:rsidRDefault="0041011C" w:rsidP="00BC1579">
      <w:pPr>
        <w:numPr>
          <w:ilvl w:val="0"/>
          <w:numId w:val="10"/>
        </w:numPr>
        <w:tabs>
          <w:tab w:val="left" w:pos="220"/>
          <w:tab w:val="left" w:pos="720"/>
          <w:tab w:val="left" w:pos="1440"/>
          <w:tab w:val="left" w:pos="2160"/>
          <w:tab w:val="left" w:pos="2880"/>
          <w:tab w:val="left" w:pos="3600"/>
          <w:tab w:val="left" w:pos="4320"/>
        </w:tabs>
        <w:rPr>
          <w:rFonts w:ascii="ArialMT" w:hAnsi="ArialMT"/>
          <w:sz w:val="24"/>
          <w:szCs w:val="24"/>
        </w:rPr>
      </w:pPr>
      <w:r w:rsidRPr="0041011C">
        <w:rPr>
          <w:rFonts w:ascii="ArialMT" w:hAnsi="ArialMT"/>
          <w:sz w:val="24"/>
          <w:szCs w:val="24"/>
        </w:rPr>
        <w:t>Waar hoop je achter te komen</w:t>
      </w:r>
      <w:r w:rsidR="00B640D7" w:rsidRPr="0041011C">
        <w:rPr>
          <w:rFonts w:ascii="ArialMT" w:hAnsi="ArialMT"/>
          <w:sz w:val="24"/>
          <w:szCs w:val="24"/>
        </w:rPr>
        <w:t xml:space="preserve"> met behulp van </w:t>
      </w:r>
      <w:r w:rsidRPr="0041011C">
        <w:rPr>
          <w:rFonts w:ascii="ArialMT" w:hAnsi="ArialMT"/>
          <w:sz w:val="24"/>
          <w:szCs w:val="24"/>
        </w:rPr>
        <w:t>jouw</w:t>
      </w:r>
      <w:r w:rsidR="00B640D7" w:rsidRPr="0041011C">
        <w:rPr>
          <w:rFonts w:ascii="ArialMT" w:hAnsi="ArialMT"/>
          <w:sz w:val="24"/>
          <w:szCs w:val="24"/>
        </w:rPr>
        <w:t xml:space="preserve"> model?</w:t>
      </w:r>
    </w:p>
    <w:p w14:paraId="055E8F4C" w14:textId="77777777" w:rsidR="00D33777" w:rsidRDefault="00B640D7" w:rsidP="00D61D5B">
      <w:pPr>
        <w:pStyle w:val="Kop2"/>
        <w:numPr>
          <w:ilvl w:val="0"/>
          <w:numId w:val="9"/>
        </w:numPr>
      </w:pPr>
      <w:bookmarkStart w:id="3" w:name="Model_ontwerpen"/>
      <w:r>
        <w:t>Model ontwerpen</w:t>
      </w:r>
      <w:bookmarkEnd w:id="3"/>
    </w:p>
    <w:p w14:paraId="17AC19F9" w14:textId="27201D72" w:rsidR="00D33777" w:rsidRDefault="00B640D7" w:rsidP="00D61D5B">
      <w:pPr>
        <w:tabs>
          <w:tab w:val="left" w:pos="720"/>
          <w:tab w:val="left" w:pos="1440"/>
          <w:tab w:val="left" w:pos="2160"/>
          <w:tab w:val="left" w:pos="2880"/>
          <w:tab w:val="left" w:pos="3600"/>
          <w:tab w:val="left" w:pos="4320"/>
        </w:tabs>
        <w:rPr>
          <w:rFonts w:ascii="ArialMT" w:hAnsi="ArialMT"/>
          <w:sz w:val="24"/>
          <w:szCs w:val="24"/>
        </w:rPr>
      </w:pPr>
      <w:r>
        <w:rPr>
          <w:rFonts w:ascii="ArialMT" w:hAnsi="ArialMT"/>
          <w:sz w:val="24"/>
          <w:szCs w:val="24"/>
        </w:rPr>
        <w:t>Ontwerp je model aan de hand van de onderstaande vragen. Geef steeds aan welke overwegingen en keuzes je</w:t>
      </w:r>
      <w:r w:rsidR="0041011C">
        <w:rPr>
          <w:rFonts w:ascii="ArialMT" w:hAnsi="ArialMT"/>
          <w:sz w:val="24"/>
          <w:szCs w:val="24"/>
        </w:rPr>
        <w:t xml:space="preserve"> hebt</w:t>
      </w:r>
      <w:r>
        <w:rPr>
          <w:rFonts w:ascii="ArialMT" w:hAnsi="ArialMT"/>
          <w:sz w:val="24"/>
          <w:szCs w:val="24"/>
        </w:rPr>
        <w:t xml:space="preserve"> gemaakt</w:t>
      </w:r>
      <w:r w:rsidR="0041011C">
        <w:rPr>
          <w:rFonts w:ascii="ArialMT" w:hAnsi="ArialMT"/>
          <w:sz w:val="24"/>
          <w:szCs w:val="24"/>
        </w:rPr>
        <w:t>. Voorbeeld</w:t>
      </w:r>
      <w:r>
        <w:rPr>
          <w:rFonts w:ascii="ArialMT" w:hAnsi="ArialMT"/>
          <w:sz w:val="24"/>
          <w:szCs w:val="24"/>
        </w:rPr>
        <w:t>:</w:t>
      </w:r>
      <w:r w:rsidR="0041011C">
        <w:rPr>
          <w:rFonts w:ascii="ArialMT" w:hAnsi="ArialMT"/>
          <w:sz w:val="24"/>
          <w:szCs w:val="24"/>
        </w:rPr>
        <w:br/>
        <w:t>D</w:t>
      </w:r>
      <w:r>
        <w:rPr>
          <w:rFonts w:ascii="ArialMT" w:hAnsi="ArialMT"/>
          <w:sz w:val="24"/>
          <w:szCs w:val="24"/>
        </w:rPr>
        <w:t>e schapen kunnen zich voortplanten. Als twee schapen elkaar tegenkomen, dan is er een kans van 20% dat er een nieuw schaap ontstaat. We hebben besloten om het geslacht van de schapen niet te modelleren omdat dat in dit geval niet relevant is.</w:t>
      </w:r>
    </w:p>
    <w:p w14:paraId="5C75E2FD" w14:textId="3191DD27" w:rsidR="00E728C0" w:rsidRDefault="00E728C0" w:rsidP="00D61D5B">
      <w:pPr>
        <w:tabs>
          <w:tab w:val="left" w:pos="720"/>
          <w:tab w:val="left" w:pos="1440"/>
          <w:tab w:val="left" w:pos="2160"/>
          <w:tab w:val="left" w:pos="2880"/>
          <w:tab w:val="left" w:pos="3600"/>
          <w:tab w:val="left" w:pos="4320"/>
        </w:tabs>
        <w:rPr>
          <w:rFonts w:ascii="ArialMT" w:hAnsi="ArialMT"/>
          <w:kern w:val="1"/>
          <w:sz w:val="24"/>
          <w:szCs w:val="24"/>
        </w:rPr>
      </w:pPr>
    </w:p>
    <w:p w14:paraId="43DDF876" w14:textId="3C4FE102" w:rsidR="00E728C0" w:rsidRDefault="00E728C0"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De eerste twee vragen zijn alleen relevant als je een nieuw model ontwerpt.</w:t>
      </w:r>
    </w:p>
    <w:p w14:paraId="406D243F" w14:textId="77777777" w:rsidR="00D33777" w:rsidRDefault="00D33777">
      <w:pPr>
        <w:tabs>
          <w:tab w:val="left" w:pos="720"/>
          <w:tab w:val="left" w:pos="1440"/>
          <w:tab w:val="left" w:pos="2160"/>
          <w:tab w:val="left" w:pos="2880"/>
          <w:tab w:val="left" w:pos="3600"/>
          <w:tab w:val="left" w:pos="4320"/>
        </w:tabs>
        <w:ind w:firstLine="360"/>
        <w:rPr>
          <w:rFonts w:ascii="ArialMT" w:hAnsi="ArialMT"/>
          <w:kern w:val="1"/>
          <w:sz w:val="24"/>
          <w:szCs w:val="24"/>
        </w:rPr>
      </w:pPr>
    </w:p>
    <w:p w14:paraId="361466F8" w14:textId="47114353" w:rsidR="00D33777" w:rsidRDefault="00B640D7"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Wat zijn de voornaamste soorten </w:t>
      </w:r>
      <w:proofErr w:type="spellStart"/>
      <w:r>
        <w:rPr>
          <w:rFonts w:ascii="ArialMT" w:hAnsi="ArialMT"/>
          <w:kern w:val="1"/>
          <w:sz w:val="24"/>
          <w:szCs w:val="24"/>
        </w:rPr>
        <w:t>agents</w:t>
      </w:r>
      <w:proofErr w:type="spellEnd"/>
      <w:r>
        <w:rPr>
          <w:rFonts w:ascii="ArialMT" w:hAnsi="ArialMT"/>
          <w:kern w:val="1"/>
          <w:sz w:val="24"/>
          <w:szCs w:val="24"/>
        </w:rPr>
        <w:t xml:space="preserve"> die betrokken zijn </w:t>
      </w:r>
      <w:r w:rsidR="0041011C">
        <w:rPr>
          <w:rFonts w:ascii="ArialMT" w:hAnsi="ArialMT"/>
          <w:kern w:val="1"/>
          <w:sz w:val="24"/>
          <w:szCs w:val="24"/>
        </w:rPr>
        <w:t>bij</w:t>
      </w:r>
      <w:r>
        <w:rPr>
          <w:rFonts w:ascii="ArialMT" w:hAnsi="ArialMT"/>
          <w:kern w:val="1"/>
          <w:sz w:val="24"/>
          <w:szCs w:val="24"/>
        </w:rPr>
        <w:t xml:space="preserve"> dit fenomeen?</w:t>
      </w:r>
    </w:p>
    <w:p w14:paraId="47BF0904" w14:textId="77777777" w:rsidR="00D33777" w:rsidRDefault="00B640D7"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In wat voor omgeving functioneren deze </w:t>
      </w:r>
      <w:proofErr w:type="spellStart"/>
      <w:r>
        <w:rPr>
          <w:rFonts w:ascii="ArialMT" w:hAnsi="ArialMT"/>
          <w:kern w:val="1"/>
          <w:sz w:val="24"/>
          <w:szCs w:val="24"/>
        </w:rPr>
        <w:t>agents</w:t>
      </w:r>
      <w:proofErr w:type="spellEnd"/>
      <w:r>
        <w:rPr>
          <w:rFonts w:ascii="ArialMT" w:hAnsi="ArialMT"/>
          <w:kern w:val="1"/>
          <w:sz w:val="24"/>
          <w:szCs w:val="24"/>
        </w:rPr>
        <w:t xml:space="preserve">? Zijn er ook </w:t>
      </w:r>
      <w:proofErr w:type="spellStart"/>
      <w:r>
        <w:rPr>
          <w:rFonts w:ascii="ArialMT" w:hAnsi="ArialMT"/>
          <w:kern w:val="1"/>
          <w:sz w:val="24"/>
          <w:szCs w:val="24"/>
        </w:rPr>
        <w:t>omgevingsagents</w:t>
      </w:r>
      <w:proofErr w:type="spellEnd"/>
      <w:r>
        <w:rPr>
          <w:rFonts w:ascii="ArialMT" w:hAnsi="ArialMT"/>
          <w:kern w:val="1"/>
          <w:sz w:val="24"/>
          <w:szCs w:val="24"/>
        </w:rPr>
        <w:t xml:space="preserve"> aanwezig?</w:t>
      </w:r>
    </w:p>
    <w:p w14:paraId="06C9BEE4" w14:textId="5FBEA882" w:rsidR="00D33777"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Welke</w:t>
      </w:r>
      <w:r w:rsidR="00B640D7">
        <w:rPr>
          <w:rFonts w:ascii="ArialMT" w:hAnsi="ArialMT"/>
          <w:kern w:val="1"/>
          <w:sz w:val="24"/>
          <w:szCs w:val="24"/>
        </w:rPr>
        <w:t xml:space="preserve"> eigenschappen hebben de </w:t>
      </w:r>
      <w:proofErr w:type="spellStart"/>
      <w:r w:rsidR="00B640D7">
        <w:rPr>
          <w:rFonts w:ascii="ArialMT" w:hAnsi="ArialMT"/>
          <w:kern w:val="1"/>
          <w:sz w:val="24"/>
          <w:szCs w:val="24"/>
        </w:rPr>
        <w:t>agents</w:t>
      </w:r>
      <w:proofErr w:type="spellEnd"/>
      <w:r w:rsidR="00B640D7">
        <w:rPr>
          <w:rFonts w:ascii="ArialMT" w:hAnsi="ArialMT"/>
          <w:kern w:val="1"/>
          <w:sz w:val="24"/>
          <w:szCs w:val="24"/>
        </w:rPr>
        <w:t>? (Beschrijf per type agent</w:t>
      </w:r>
      <w:r>
        <w:rPr>
          <w:rFonts w:ascii="ArialMT" w:hAnsi="ArialMT"/>
          <w:kern w:val="1"/>
          <w:sz w:val="24"/>
          <w:szCs w:val="24"/>
        </w:rPr>
        <w:t>.</w:t>
      </w:r>
      <w:r w:rsidR="00B640D7">
        <w:rPr>
          <w:rFonts w:ascii="ArialMT" w:hAnsi="ArialMT"/>
          <w:kern w:val="1"/>
          <w:sz w:val="24"/>
          <w:szCs w:val="24"/>
        </w:rPr>
        <w:t>)</w:t>
      </w:r>
    </w:p>
    <w:p w14:paraId="04ACDB8B" w14:textId="4AE03EE1" w:rsidR="00D33777" w:rsidRPr="00D61D5B"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w:t>
      </w:r>
      <w:r w:rsidR="00B640D7">
        <w:rPr>
          <w:rFonts w:ascii="ArialMT" w:hAnsi="ArialMT"/>
          <w:kern w:val="1"/>
          <w:sz w:val="24"/>
          <w:szCs w:val="24"/>
        </w:rPr>
        <w:t xml:space="preserve"> gedrag </w:t>
      </w:r>
      <w:r>
        <w:rPr>
          <w:rFonts w:ascii="ArialMT" w:hAnsi="ArialMT"/>
          <w:kern w:val="1"/>
          <w:sz w:val="24"/>
          <w:szCs w:val="24"/>
        </w:rPr>
        <w:t>vertonen</w:t>
      </w:r>
      <w:r w:rsidR="00B640D7">
        <w:rPr>
          <w:rFonts w:ascii="ArialMT" w:hAnsi="ArialMT"/>
          <w:kern w:val="1"/>
          <w:sz w:val="24"/>
          <w:szCs w:val="24"/>
        </w:rPr>
        <w:t xml:space="preserve"> de </w:t>
      </w:r>
      <w:proofErr w:type="spellStart"/>
      <w:r w:rsidR="00B640D7">
        <w:rPr>
          <w:rFonts w:ascii="ArialMT" w:hAnsi="ArialMT"/>
          <w:kern w:val="1"/>
          <w:sz w:val="24"/>
          <w:szCs w:val="24"/>
        </w:rPr>
        <w:t>agents</w:t>
      </w:r>
      <w:proofErr w:type="spellEnd"/>
      <w:r w:rsidR="00B640D7">
        <w:rPr>
          <w:rFonts w:ascii="ArialMT" w:hAnsi="ArialMT"/>
          <w:kern w:val="1"/>
          <w:sz w:val="24"/>
          <w:szCs w:val="24"/>
        </w:rPr>
        <w:t>? (Beschrijf per type agent</w:t>
      </w:r>
      <w:r>
        <w:rPr>
          <w:rFonts w:ascii="ArialMT" w:hAnsi="ArialMT"/>
          <w:kern w:val="1"/>
          <w:sz w:val="24"/>
          <w:szCs w:val="24"/>
        </w:rPr>
        <w:t>.</w:t>
      </w:r>
      <w:r w:rsidR="00B640D7">
        <w:rPr>
          <w:rFonts w:ascii="ArialMT" w:hAnsi="ArialMT"/>
          <w:kern w:val="1"/>
          <w:sz w:val="24"/>
          <w:szCs w:val="24"/>
        </w:rPr>
        <w:t>)</w:t>
      </w:r>
      <w:r w:rsidR="00B640D7" w:rsidRPr="00D61D5B">
        <w:rPr>
          <w:rFonts w:ascii="ArialMT" w:hAnsi="ArialMT"/>
          <w:kern w:val="1"/>
          <w:sz w:val="24"/>
          <w:szCs w:val="24"/>
        </w:rPr>
        <w:t xml:space="preserve"> </w:t>
      </w:r>
    </w:p>
    <w:p w14:paraId="766F0523" w14:textId="2AC23F05" w:rsidR="00D33777" w:rsidRPr="00D61D5B" w:rsidRDefault="0041011C" w:rsidP="00D61D5B">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Welke</w:t>
      </w:r>
      <w:r w:rsidR="00B640D7">
        <w:rPr>
          <w:rFonts w:ascii="ArialMT" w:hAnsi="ArialMT"/>
          <w:kern w:val="1"/>
          <w:sz w:val="24"/>
          <w:szCs w:val="24"/>
        </w:rPr>
        <w:t xml:space="preserve"> interacties hebben de </w:t>
      </w:r>
      <w:proofErr w:type="spellStart"/>
      <w:r w:rsidR="00B640D7">
        <w:rPr>
          <w:rFonts w:ascii="ArialMT" w:hAnsi="ArialMT"/>
          <w:kern w:val="1"/>
          <w:sz w:val="24"/>
          <w:szCs w:val="24"/>
        </w:rPr>
        <w:t>agents</w:t>
      </w:r>
      <w:proofErr w:type="spellEnd"/>
      <w:r w:rsidR="00B640D7">
        <w:rPr>
          <w:rFonts w:ascii="ArialMT" w:hAnsi="ArialMT"/>
          <w:kern w:val="1"/>
          <w:sz w:val="24"/>
          <w:szCs w:val="24"/>
        </w:rPr>
        <w:t xml:space="preserve"> onderling</w:t>
      </w:r>
      <w:r>
        <w:rPr>
          <w:rFonts w:ascii="ArialMT" w:hAnsi="ArialMT"/>
          <w:kern w:val="1"/>
          <w:sz w:val="24"/>
          <w:szCs w:val="24"/>
        </w:rPr>
        <w:t>? En</w:t>
      </w:r>
      <w:r w:rsidR="00B640D7">
        <w:rPr>
          <w:rFonts w:ascii="ArialMT" w:hAnsi="ArialMT"/>
          <w:kern w:val="1"/>
          <w:sz w:val="24"/>
          <w:szCs w:val="24"/>
        </w:rPr>
        <w:t xml:space="preserve"> met de omgeving?</w:t>
      </w:r>
    </w:p>
    <w:p w14:paraId="0D5C052A" w14:textId="2B0A74CF" w:rsidR="0041011C" w:rsidRPr="003453CE" w:rsidRDefault="00B640D7" w:rsidP="00671DC8">
      <w:pPr>
        <w:numPr>
          <w:ilvl w:val="0"/>
          <w:numId w:val="11"/>
        </w:numPr>
        <w:tabs>
          <w:tab w:val="left" w:pos="220"/>
          <w:tab w:val="left" w:pos="720"/>
          <w:tab w:val="left" w:pos="1440"/>
          <w:tab w:val="left" w:pos="2160"/>
          <w:tab w:val="left" w:pos="2880"/>
          <w:tab w:val="left" w:pos="3600"/>
          <w:tab w:val="left" w:pos="4320"/>
        </w:tabs>
        <w:rPr>
          <w:rFonts w:ascii="ArialMT" w:hAnsi="ArialMT"/>
          <w:kern w:val="1"/>
          <w:sz w:val="24"/>
          <w:szCs w:val="24"/>
        </w:rPr>
      </w:pPr>
      <w:r w:rsidRPr="003453CE">
        <w:rPr>
          <w:rFonts w:ascii="ArialMT" w:hAnsi="ArialMT"/>
          <w:kern w:val="1"/>
          <w:sz w:val="24"/>
          <w:szCs w:val="24"/>
        </w:rPr>
        <w:t xml:space="preserve">Als je dit fenomeen in discrete tijdseenheden zou beschrijven, wat gebeurt er </w:t>
      </w:r>
      <w:r w:rsidR="0041011C" w:rsidRPr="003453CE">
        <w:rPr>
          <w:rFonts w:ascii="ArialMT" w:hAnsi="ArialMT"/>
          <w:kern w:val="1"/>
          <w:sz w:val="24"/>
          <w:szCs w:val="24"/>
        </w:rPr>
        <w:t xml:space="preserve">dan </w:t>
      </w:r>
      <w:r w:rsidRPr="003453CE">
        <w:rPr>
          <w:rFonts w:ascii="ArialMT" w:hAnsi="ArialMT"/>
          <w:kern w:val="1"/>
          <w:sz w:val="24"/>
          <w:szCs w:val="24"/>
        </w:rPr>
        <w:t>in elke tijdseenheid (d.w.z. bij elke tik van de klok) en in welke volgorde?</w:t>
      </w:r>
      <w:r w:rsidR="0041011C" w:rsidRPr="003453CE">
        <w:rPr>
          <w:rFonts w:ascii="ArialMT" w:hAnsi="ArialMT"/>
          <w:kern w:val="1"/>
          <w:sz w:val="24"/>
          <w:szCs w:val="24"/>
        </w:rPr>
        <w:br w:type="page"/>
      </w:r>
    </w:p>
    <w:p w14:paraId="1E3EE1DE" w14:textId="77777777" w:rsidR="00D33777" w:rsidRDefault="00B640D7" w:rsidP="00D61D5B">
      <w:pPr>
        <w:pStyle w:val="Kop2"/>
        <w:numPr>
          <w:ilvl w:val="0"/>
          <w:numId w:val="9"/>
        </w:numPr>
      </w:pPr>
      <w:bookmarkStart w:id="4" w:name="Model_implementeren"/>
      <w:r>
        <w:lastRenderedPageBreak/>
        <w:t>Model implementeren</w:t>
      </w:r>
      <w:bookmarkEnd w:id="4"/>
    </w:p>
    <w:p w14:paraId="5C578D06" w14:textId="1DBA0FB3" w:rsidR="00D33777" w:rsidRDefault="00B640D7" w:rsidP="0041011C">
      <w:pPr>
        <w:tabs>
          <w:tab w:val="left" w:pos="720"/>
          <w:tab w:val="left" w:pos="1440"/>
          <w:tab w:val="left" w:pos="2160"/>
          <w:tab w:val="left" w:pos="2880"/>
          <w:tab w:val="left" w:pos="3600"/>
          <w:tab w:val="left" w:pos="4320"/>
        </w:tabs>
        <w:rPr>
          <w:rFonts w:ascii="ArialMT" w:hAnsi="ArialMT"/>
          <w:kern w:val="1"/>
          <w:sz w:val="24"/>
          <w:szCs w:val="24"/>
        </w:rPr>
      </w:pPr>
      <w:r w:rsidRPr="00D61D5B">
        <w:rPr>
          <w:rFonts w:ascii="ArialMT" w:hAnsi="ArialMT"/>
          <w:sz w:val="24"/>
          <w:szCs w:val="24"/>
        </w:rPr>
        <w:t>Beschrijf in detail (eventueel met pseudocode) de eigenschap</w:t>
      </w:r>
      <w:r w:rsidR="0041011C">
        <w:rPr>
          <w:rFonts w:ascii="ArialMT" w:hAnsi="ArialMT"/>
          <w:sz w:val="24"/>
          <w:szCs w:val="24"/>
        </w:rPr>
        <w:t>p</w:t>
      </w:r>
      <w:r w:rsidRPr="00D61D5B">
        <w:rPr>
          <w:rFonts w:ascii="ArialMT" w:hAnsi="ArialMT"/>
          <w:sz w:val="24"/>
          <w:szCs w:val="24"/>
        </w:rPr>
        <w:t xml:space="preserve">en, </w:t>
      </w:r>
      <w:r w:rsidR="0041011C">
        <w:rPr>
          <w:rFonts w:ascii="ArialMT" w:hAnsi="ArialMT"/>
          <w:sz w:val="24"/>
          <w:szCs w:val="24"/>
        </w:rPr>
        <w:t xml:space="preserve">het </w:t>
      </w:r>
      <w:r w:rsidRPr="00D61D5B">
        <w:rPr>
          <w:rFonts w:ascii="ArialMT" w:hAnsi="ArialMT"/>
          <w:sz w:val="24"/>
          <w:szCs w:val="24"/>
        </w:rPr>
        <w:t xml:space="preserve">gedrag en </w:t>
      </w:r>
      <w:r w:rsidR="0041011C">
        <w:rPr>
          <w:rFonts w:ascii="ArialMT" w:hAnsi="ArialMT"/>
          <w:sz w:val="24"/>
          <w:szCs w:val="24"/>
        </w:rPr>
        <w:t xml:space="preserve">de </w:t>
      </w:r>
      <w:r w:rsidRPr="00D61D5B">
        <w:rPr>
          <w:rFonts w:ascii="ArialMT" w:hAnsi="ArialMT"/>
          <w:sz w:val="24"/>
          <w:szCs w:val="24"/>
        </w:rPr>
        <w:t>interacties van alle (omgevings</w:t>
      </w:r>
      <w:r w:rsidR="0041011C">
        <w:rPr>
          <w:rFonts w:ascii="ArialMT" w:hAnsi="ArialMT"/>
          <w:sz w:val="24"/>
          <w:szCs w:val="24"/>
        </w:rPr>
        <w:t>-</w:t>
      </w:r>
      <w:r w:rsidRPr="00D61D5B">
        <w:rPr>
          <w:rFonts w:ascii="ArialMT" w:hAnsi="ArialMT"/>
          <w:sz w:val="24"/>
          <w:szCs w:val="24"/>
        </w:rPr>
        <w:t>)</w:t>
      </w:r>
      <w:r w:rsidR="0041011C">
        <w:rPr>
          <w:rFonts w:ascii="ArialMT" w:hAnsi="ArialMT"/>
          <w:sz w:val="24"/>
          <w:szCs w:val="24"/>
        </w:rPr>
        <w:t xml:space="preserve"> </w:t>
      </w:r>
      <w:proofErr w:type="spellStart"/>
      <w:r w:rsidRPr="00D61D5B">
        <w:rPr>
          <w:rFonts w:ascii="ArialMT" w:hAnsi="ArialMT"/>
          <w:sz w:val="24"/>
          <w:szCs w:val="24"/>
        </w:rPr>
        <w:t>agents</w:t>
      </w:r>
      <w:proofErr w:type="spellEnd"/>
      <w:r w:rsidRPr="00D61D5B">
        <w:rPr>
          <w:rFonts w:ascii="ArialMT" w:hAnsi="ArialMT"/>
          <w:sz w:val="24"/>
          <w:szCs w:val="24"/>
        </w:rPr>
        <w:t>. Beschrijf hoe de tijd verloopt in het model en</w:t>
      </w:r>
      <w:r>
        <w:rPr>
          <w:rFonts w:ascii="ArialMT" w:hAnsi="ArialMT"/>
          <w:kern w:val="1"/>
          <w:sz w:val="24"/>
          <w:szCs w:val="24"/>
        </w:rPr>
        <w:t xml:space="preserve"> </w:t>
      </w:r>
      <w:r w:rsidR="0041011C">
        <w:rPr>
          <w:rFonts w:ascii="ArialMT" w:hAnsi="ArialMT"/>
          <w:kern w:val="1"/>
          <w:sz w:val="24"/>
          <w:szCs w:val="24"/>
        </w:rPr>
        <w:t xml:space="preserve">wat </w:t>
      </w:r>
      <w:r>
        <w:rPr>
          <w:rFonts w:ascii="ArialMT" w:hAnsi="ArialMT"/>
          <w:kern w:val="1"/>
          <w:sz w:val="24"/>
          <w:szCs w:val="24"/>
        </w:rPr>
        <w:t>de volgorde van gebeurtenissen</w:t>
      </w:r>
      <w:r w:rsidR="0041011C">
        <w:rPr>
          <w:rFonts w:ascii="ArialMT" w:hAnsi="ArialMT"/>
          <w:kern w:val="1"/>
          <w:sz w:val="24"/>
          <w:szCs w:val="24"/>
        </w:rPr>
        <w:t xml:space="preserve"> is. Met</w:t>
      </w:r>
      <w:r>
        <w:rPr>
          <w:rFonts w:ascii="ArialMT" w:hAnsi="ArialMT"/>
          <w:kern w:val="1"/>
          <w:sz w:val="24"/>
          <w:szCs w:val="24"/>
        </w:rPr>
        <w:t xml:space="preserve"> andere woorden</w:t>
      </w:r>
      <w:r w:rsidR="0041011C">
        <w:rPr>
          <w:rFonts w:ascii="ArialMT" w:hAnsi="ArialMT"/>
          <w:kern w:val="1"/>
          <w:sz w:val="24"/>
          <w:szCs w:val="24"/>
        </w:rPr>
        <w:t>:</w:t>
      </w:r>
      <w:r>
        <w:rPr>
          <w:rFonts w:ascii="ArialMT" w:hAnsi="ArialMT"/>
          <w:kern w:val="1"/>
          <w:sz w:val="24"/>
          <w:szCs w:val="24"/>
        </w:rPr>
        <w:t xml:space="preserve"> geef aan hoe de </w:t>
      </w:r>
      <w:r w:rsidR="0041011C">
        <w:rPr>
          <w:rFonts w:ascii="ArialMT" w:hAnsi="ArialMT"/>
          <w:i/>
          <w:kern w:val="1"/>
          <w:sz w:val="24"/>
          <w:szCs w:val="24"/>
        </w:rPr>
        <w:t>setup</w:t>
      </w:r>
      <w:r w:rsidR="0041011C">
        <w:rPr>
          <w:rFonts w:ascii="ArialMT" w:hAnsi="ArialMT"/>
          <w:iCs/>
          <w:kern w:val="1"/>
          <w:sz w:val="24"/>
          <w:szCs w:val="24"/>
        </w:rPr>
        <w:t>-</w:t>
      </w:r>
      <w:r>
        <w:rPr>
          <w:rFonts w:ascii="ArialMT" w:hAnsi="ArialMT"/>
          <w:kern w:val="1"/>
          <w:sz w:val="24"/>
          <w:szCs w:val="24"/>
        </w:rPr>
        <w:t xml:space="preserve"> en </w:t>
      </w:r>
      <w:r w:rsidR="0041011C">
        <w:rPr>
          <w:rFonts w:ascii="ArialMT" w:hAnsi="ArialMT"/>
          <w:i/>
          <w:iCs/>
          <w:kern w:val="1"/>
          <w:sz w:val="24"/>
          <w:szCs w:val="24"/>
        </w:rPr>
        <w:t>go</w:t>
      </w:r>
      <w:r w:rsidR="0041011C">
        <w:rPr>
          <w:rFonts w:ascii="ArialMT" w:hAnsi="ArialMT"/>
          <w:kern w:val="1"/>
          <w:sz w:val="24"/>
          <w:szCs w:val="24"/>
        </w:rPr>
        <w:t>-</w:t>
      </w:r>
      <w:r>
        <w:rPr>
          <w:rFonts w:ascii="ArialMT" w:hAnsi="ArialMT"/>
          <w:kern w:val="1"/>
          <w:sz w:val="24"/>
          <w:szCs w:val="24"/>
        </w:rPr>
        <w:t>procedures eruit zullen zien.</w:t>
      </w:r>
    </w:p>
    <w:p w14:paraId="42540730" w14:textId="4F103410" w:rsidR="00D33777" w:rsidRDefault="00B640D7" w:rsidP="0041011C">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Implementeer je model in </w:t>
      </w:r>
      <w:proofErr w:type="spellStart"/>
      <w:r>
        <w:rPr>
          <w:rFonts w:ascii="ArialMT" w:hAnsi="ArialMT"/>
          <w:kern w:val="1"/>
          <w:sz w:val="24"/>
          <w:szCs w:val="24"/>
        </w:rPr>
        <w:t>NetLogo</w:t>
      </w:r>
      <w:proofErr w:type="spellEnd"/>
      <w:r>
        <w:rPr>
          <w:rFonts w:ascii="ArialMT" w:hAnsi="ArialMT"/>
          <w:kern w:val="1"/>
          <w:sz w:val="24"/>
          <w:szCs w:val="24"/>
        </w:rPr>
        <w:t xml:space="preserve">. </w:t>
      </w:r>
      <w:r w:rsidR="0041011C">
        <w:rPr>
          <w:rFonts w:ascii="ArialMT" w:hAnsi="ArialMT"/>
          <w:kern w:val="1"/>
          <w:sz w:val="24"/>
          <w:szCs w:val="24"/>
        </w:rPr>
        <w:t>Doe niet te veel tegelijk: s</w:t>
      </w:r>
      <w:r>
        <w:rPr>
          <w:rFonts w:ascii="ArialMT" w:hAnsi="ArialMT"/>
          <w:kern w:val="1"/>
          <w:sz w:val="24"/>
          <w:szCs w:val="24"/>
        </w:rPr>
        <w:t>chrijf</w:t>
      </w:r>
      <w:r w:rsidR="0041011C">
        <w:rPr>
          <w:rFonts w:ascii="ArialMT" w:hAnsi="ArialMT"/>
          <w:kern w:val="1"/>
          <w:sz w:val="24"/>
          <w:szCs w:val="24"/>
        </w:rPr>
        <w:t xml:space="preserve"> de</w:t>
      </w:r>
      <w:r>
        <w:rPr>
          <w:rFonts w:ascii="ArialMT" w:hAnsi="ArialMT"/>
          <w:kern w:val="1"/>
          <w:sz w:val="24"/>
          <w:szCs w:val="24"/>
        </w:rPr>
        <w:t xml:space="preserve"> code stukje voor stukje en blijf testen</w:t>
      </w:r>
      <w:r w:rsidR="0041011C">
        <w:rPr>
          <w:rFonts w:ascii="ArialMT" w:hAnsi="ArialMT"/>
          <w:kern w:val="1"/>
          <w:sz w:val="24"/>
          <w:szCs w:val="24"/>
        </w:rPr>
        <w:t xml:space="preserve"> (verificatie)</w:t>
      </w:r>
      <w:r>
        <w:rPr>
          <w:rFonts w:ascii="ArialMT" w:hAnsi="ArialMT"/>
          <w:kern w:val="1"/>
          <w:sz w:val="24"/>
          <w:szCs w:val="24"/>
        </w:rPr>
        <w:t>!</w:t>
      </w:r>
    </w:p>
    <w:p w14:paraId="2CA48A97" w14:textId="77777777" w:rsidR="00D33777" w:rsidRDefault="00B640D7" w:rsidP="00D61D5B">
      <w:pPr>
        <w:pStyle w:val="Kop2"/>
        <w:numPr>
          <w:ilvl w:val="0"/>
          <w:numId w:val="9"/>
        </w:numPr>
      </w:pPr>
      <w:bookmarkStart w:id="5" w:name="Model_valideren"/>
      <w:r>
        <w:t>Model valideren</w:t>
      </w:r>
      <w:bookmarkEnd w:id="5"/>
    </w:p>
    <w:p w14:paraId="3F6587A4" w14:textId="77777777"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Valideer je model aan de hand van de volgende vragen:</w:t>
      </w:r>
    </w:p>
    <w:p w14:paraId="35116EAD" w14:textId="77777777" w:rsidR="00D33777" w:rsidRDefault="00B640D7" w:rsidP="00D61D5B">
      <w:pPr>
        <w:numPr>
          <w:ilvl w:val="0"/>
          <w:numId w:val="12"/>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Microvalidatie: in hoeverre komt het gedrag van de </w:t>
      </w:r>
      <w:proofErr w:type="spellStart"/>
      <w:r>
        <w:rPr>
          <w:rFonts w:ascii="ArialMT" w:hAnsi="ArialMT"/>
          <w:kern w:val="1"/>
          <w:sz w:val="24"/>
          <w:szCs w:val="24"/>
        </w:rPr>
        <w:t>agents</w:t>
      </w:r>
      <w:proofErr w:type="spellEnd"/>
      <w:r>
        <w:rPr>
          <w:rFonts w:ascii="ArialMT" w:hAnsi="ArialMT"/>
          <w:kern w:val="1"/>
          <w:sz w:val="24"/>
          <w:szCs w:val="24"/>
        </w:rPr>
        <w:t xml:space="preserve"> overeen met het gedrag dat in werkelijkheid wordt geobserveerd? Als het niet (helemaal) overeenkomt, zijn de verschillen dan relevant voor je onderzoeksvraag?</w:t>
      </w:r>
    </w:p>
    <w:p w14:paraId="68402CF4" w14:textId="753AE67D" w:rsidR="00D33777" w:rsidRPr="0041011C" w:rsidRDefault="00B640D7" w:rsidP="00914ADD">
      <w:pPr>
        <w:numPr>
          <w:ilvl w:val="0"/>
          <w:numId w:val="12"/>
        </w:numPr>
        <w:tabs>
          <w:tab w:val="left" w:pos="220"/>
          <w:tab w:val="left" w:pos="720"/>
          <w:tab w:val="left" w:pos="1440"/>
          <w:tab w:val="left" w:pos="2160"/>
          <w:tab w:val="left" w:pos="2880"/>
          <w:tab w:val="left" w:pos="3600"/>
          <w:tab w:val="left" w:pos="4320"/>
        </w:tabs>
        <w:rPr>
          <w:rFonts w:ascii="ArialMT" w:hAnsi="ArialMT"/>
          <w:kern w:val="1"/>
          <w:sz w:val="24"/>
          <w:szCs w:val="24"/>
        </w:rPr>
      </w:pPr>
      <w:r w:rsidRPr="0041011C">
        <w:rPr>
          <w:rFonts w:ascii="ArialMT" w:hAnsi="ArialMT"/>
          <w:kern w:val="1"/>
          <w:sz w:val="24"/>
          <w:szCs w:val="24"/>
        </w:rPr>
        <w:t xml:space="preserve">Macrovalidatie: in hoeverre komt het gedrag van de het systeem als geheel in </w:t>
      </w:r>
      <w:r w:rsidR="0041011C" w:rsidRPr="0041011C">
        <w:rPr>
          <w:rFonts w:ascii="ArialMT" w:hAnsi="ArialMT"/>
          <w:kern w:val="1"/>
          <w:sz w:val="24"/>
          <w:szCs w:val="24"/>
        </w:rPr>
        <w:t>jouw</w:t>
      </w:r>
      <w:r w:rsidRPr="0041011C">
        <w:rPr>
          <w:rFonts w:ascii="ArialMT" w:hAnsi="ArialMT"/>
          <w:kern w:val="1"/>
          <w:sz w:val="24"/>
          <w:szCs w:val="24"/>
        </w:rPr>
        <w:t xml:space="preserve"> model overeen met het gedrag dat in werkelijkheid wordt geobserveerd. Als het niet (helemaal) overeenkomt, zijn de verschillen dan relevant voor je onderzoeksvraag?</w:t>
      </w:r>
    </w:p>
    <w:p w14:paraId="0109741F" w14:textId="77777777" w:rsidR="00D33777" w:rsidRDefault="00B640D7" w:rsidP="00D61D5B">
      <w:pPr>
        <w:pStyle w:val="Kop2"/>
        <w:numPr>
          <w:ilvl w:val="0"/>
          <w:numId w:val="9"/>
        </w:numPr>
      </w:pPr>
      <w:bookmarkStart w:id="6" w:name="Experiment_analyse_en_conclusi"/>
      <w:r>
        <w:t>Experiment, analyse en conclusie</w:t>
      </w:r>
      <w:bookmarkEnd w:id="6"/>
    </w:p>
    <w:p w14:paraId="62B876D1" w14:textId="65B2730F"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Gebruik je model om het antwoord op j</w:t>
      </w:r>
      <w:r w:rsidR="0041011C">
        <w:rPr>
          <w:rFonts w:ascii="ArialMT" w:hAnsi="ArialMT"/>
          <w:kern w:val="1"/>
          <w:sz w:val="24"/>
          <w:szCs w:val="24"/>
        </w:rPr>
        <w:t>ouw</w:t>
      </w:r>
      <w:r>
        <w:rPr>
          <w:rFonts w:ascii="ArialMT" w:hAnsi="ArialMT"/>
          <w:kern w:val="1"/>
          <w:sz w:val="24"/>
          <w:szCs w:val="24"/>
        </w:rPr>
        <w:t xml:space="preserve"> onderzoeksvraag te vinden aan de hand van de volgende punten:</w:t>
      </w:r>
    </w:p>
    <w:p w14:paraId="59B31A8C" w14:textId="77777777" w:rsidR="00D33777" w:rsidRDefault="00D33777">
      <w:pPr>
        <w:tabs>
          <w:tab w:val="left" w:pos="720"/>
          <w:tab w:val="left" w:pos="1440"/>
          <w:tab w:val="left" w:pos="2160"/>
          <w:tab w:val="left" w:pos="2880"/>
          <w:tab w:val="left" w:pos="3600"/>
          <w:tab w:val="left" w:pos="4320"/>
        </w:tabs>
        <w:ind w:firstLine="360"/>
        <w:rPr>
          <w:rFonts w:ascii="ArialMT" w:hAnsi="ArialMT"/>
          <w:kern w:val="1"/>
          <w:sz w:val="24"/>
          <w:szCs w:val="24"/>
        </w:rPr>
      </w:pPr>
    </w:p>
    <w:p w14:paraId="470E645F" w14:textId="59E31F0E"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Beschrijf gedetailleerd hoe het experiment eruit</w:t>
      </w:r>
      <w:r w:rsidR="00D93A60">
        <w:rPr>
          <w:rFonts w:ascii="ArialMT" w:hAnsi="ArialMT"/>
          <w:kern w:val="1"/>
          <w:sz w:val="24"/>
          <w:szCs w:val="24"/>
        </w:rPr>
        <w:t xml:space="preserve"> </w:t>
      </w:r>
      <w:r>
        <w:rPr>
          <w:rFonts w:ascii="ArialMT" w:hAnsi="ArialMT"/>
          <w:kern w:val="1"/>
          <w:sz w:val="24"/>
          <w:szCs w:val="24"/>
        </w:rPr>
        <w:t xml:space="preserve">ziet. Als je gebruik maakt van </w:t>
      </w:r>
      <w:proofErr w:type="spellStart"/>
      <w:r w:rsidRPr="00D93A60">
        <w:rPr>
          <w:rFonts w:ascii="ArialMT" w:hAnsi="ArialMT"/>
          <w:i/>
          <w:iCs/>
          <w:kern w:val="1"/>
          <w:sz w:val="24"/>
          <w:szCs w:val="24"/>
        </w:rPr>
        <w:t>BehaviorSpace</w:t>
      </w:r>
      <w:proofErr w:type="spellEnd"/>
      <w:r>
        <w:rPr>
          <w:rFonts w:ascii="ArialMT" w:hAnsi="ArialMT"/>
          <w:kern w:val="1"/>
          <w:sz w:val="24"/>
          <w:szCs w:val="24"/>
        </w:rPr>
        <w:t>, beschrijf</w:t>
      </w:r>
      <w:r w:rsidR="00D93A60">
        <w:rPr>
          <w:rFonts w:ascii="ArialMT" w:hAnsi="ArialMT"/>
          <w:kern w:val="1"/>
          <w:sz w:val="24"/>
          <w:szCs w:val="24"/>
        </w:rPr>
        <w:t xml:space="preserve"> dan</w:t>
      </w:r>
      <w:r>
        <w:rPr>
          <w:rFonts w:ascii="ArialMT" w:hAnsi="ArialMT"/>
          <w:kern w:val="1"/>
          <w:sz w:val="24"/>
          <w:szCs w:val="24"/>
        </w:rPr>
        <w:t xml:space="preserve"> hoeveel experimenten er </w:t>
      </w:r>
      <w:r w:rsidR="00D93A60">
        <w:rPr>
          <w:rFonts w:ascii="ArialMT" w:hAnsi="ArialMT"/>
          <w:kern w:val="1"/>
          <w:sz w:val="24"/>
          <w:szCs w:val="24"/>
        </w:rPr>
        <w:t>zijn</w:t>
      </w:r>
      <w:r>
        <w:rPr>
          <w:rFonts w:ascii="ArialMT" w:hAnsi="ArialMT"/>
          <w:kern w:val="1"/>
          <w:sz w:val="24"/>
          <w:szCs w:val="24"/>
        </w:rPr>
        <w:t xml:space="preserve"> uitgevoerd en met welke parameters.</w:t>
      </w:r>
    </w:p>
    <w:p w14:paraId="0E2D5F7D" w14:textId="792B400A"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Vermeld je uitkomsten op een geschikte manier (beschrijvend, m.b.v. een tabel, een grafiek enz.)</w:t>
      </w:r>
    </w:p>
    <w:p w14:paraId="7DB5031E" w14:textId="77777777" w:rsidR="00D33777" w:rsidRDefault="00B640D7" w:rsidP="00D61D5B">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Analyseer de uitkomsten. </w:t>
      </w:r>
    </w:p>
    <w:p w14:paraId="78C19CE3" w14:textId="6619AD2E" w:rsidR="00D33777" w:rsidRPr="00D93A60" w:rsidRDefault="00B640D7" w:rsidP="0027587E">
      <w:pPr>
        <w:numPr>
          <w:ilvl w:val="0"/>
          <w:numId w:val="13"/>
        </w:numPr>
        <w:tabs>
          <w:tab w:val="left" w:pos="220"/>
          <w:tab w:val="left" w:pos="720"/>
          <w:tab w:val="left" w:pos="1440"/>
          <w:tab w:val="left" w:pos="2160"/>
          <w:tab w:val="left" w:pos="2880"/>
          <w:tab w:val="left" w:pos="3600"/>
          <w:tab w:val="left" w:pos="4320"/>
        </w:tabs>
        <w:rPr>
          <w:rFonts w:ascii="ArialMT" w:hAnsi="ArialMT"/>
          <w:kern w:val="1"/>
          <w:sz w:val="24"/>
          <w:szCs w:val="24"/>
        </w:rPr>
      </w:pPr>
      <w:r w:rsidRPr="00D93A60">
        <w:rPr>
          <w:rFonts w:ascii="ArialMT" w:hAnsi="ArialMT"/>
          <w:kern w:val="1"/>
          <w:sz w:val="24"/>
          <w:szCs w:val="24"/>
        </w:rPr>
        <w:t>Beantwoord j</w:t>
      </w:r>
      <w:r w:rsidR="00D93A60" w:rsidRPr="00D93A60">
        <w:rPr>
          <w:rFonts w:ascii="ArialMT" w:hAnsi="ArialMT"/>
          <w:kern w:val="1"/>
          <w:sz w:val="24"/>
          <w:szCs w:val="24"/>
        </w:rPr>
        <w:t>ouw</w:t>
      </w:r>
      <w:r w:rsidRPr="00D93A60">
        <w:rPr>
          <w:rFonts w:ascii="ArialMT" w:hAnsi="ArialMT"/>
          <w:kern w:val="1"/>
          <w:sz w:val="24"/>
          <w:szCs w:val="24"/>
        </w:rPr>
        <w:t xml:space="preserve"> onderzoeksvraag.</w:t>
      </w:r>
    </w:p>
    <w:p w14:paraId="36ACB4A4" w14:textId="77777777" w:rsidR="00D33777" w:rsidRDefault="00B640D7" w:rsidP="00D61D5B">
      <w:pPr>
        <w:pStyle w:val="Kop2"/>
        <w:numPr>
          <w:ilvl w:val="0"/>
          <w:numId w:val="9"/>
        </w:numPr>
      </w:pPr>
      <w:bookmarkStart w:id="7" w:name="Reflectie"/>
      <w:r>
        <w:t>Reflectie</w:t>
      </w:r>
      <w:bookmarkEnd w:id="7"/>
    </w:p>
    <w:p w14:paraId="1A9ABAF1" w14:textId="2450857C" w:rsidR="00D33777" w:rsidRDefault="00B640D7" w:rsidP="00D61D5B">
      <w:p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Reflecteer op het modeleerproces aan de hand van de volgende vragen:</w:t>
      </w:r>
    </w:p>
    <w:p w14:paraId="3D026E57" w14:textId="4FE75F1B" w:rsidR="00D33777" w:rsidRDefault="00B640D7"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Wat ging goed</w:t>
      </w:r>
      <w:r w:rsidR="00D93A60">
        <w:rPr>
          <w:rFonts w:ascii="ArialMT" w:hAnsi="ArialMT"/>
          <w:kern w:val="1"/>
          <w:sz w:val="24"/>
          <w:szCs w:val="24"/>
        </w:rPr>
        <w:t>?</w:t>
      </w:r>
      <w:r>
        <w:rPr>
          <w:rFonts w:ascii="ArialMT" w:hAnsi="ArialMT"/>
          <w:kern w:val="1"/>
          <w:sz w:val="24"/>
          <w:szCs w:val="24"/>
        </w:rPr>
        <w:t xml:space="preserve"> </w:t>
      </w:r>
      <w:r w:rsidR="00D93A60">
        <w:rPr>
          <w:rFonts w:ascii="ArialMT" w:hAnsi="ArialMT"/>
          <w:kern w:val="1"/>
          <w:sz w:val="24"/>
          <w:szCs w:val="24"/>
        </w:rPr>
        <w:t>W</w:t>
      </w:r>
      <w:r>
        <w:rPr>
          <w:rFonts w:ascii="ArialMT" w:hAnsi="ArialMT"/>
          <w:kern w:val="1"/>
          <w:sz w:val="24"/>
          <w:szCs w:val="24"/>
        </w:rPr>
        <w:t xml:space="preserve">at kon beter? </w:t>
      </w:r>
    </w:p>
    <w:p w14:paraId="214FE1B0" w14:textId="0101C81A" w:rsidR="00D33777" w:rsidRDefault="00D93A60"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Heb je aannames gedaan,</w:t>
      </w:r>
      <w:r w:rsidR="00B640D7">
        <w:rPr>
          <w:rFonts w:ascii="ArialMT" w:hAnsi="ArialMT"/>
          <w:kern w:val="1"/>
          <w:sz w:val="24"/>
          <w:szCs w:val="24"/>
        </w:rPr>
        <w:t xml:space="preserve"> die je</w:t>
      </w:r>
      <w:r>
        <w:rPr>
          <w:rFonts w:ascii="ArialMT" w:hAnsi="ArialMT"/>
          <w:kern w:val="1"/>
          <w:sz w:val="24"/>
          <w:szCs w:val="24"/>
        </w:rPr>
        <w:t xml:space="preserve"> de volgende keer</w:t>
      </w:r>
      <w:r w:rsidR="00B640D7">
        <w:rPr>
          <w:rFonts w:ascii="ArialMT" w:hAnsi="ArialMT"/>
          <w:kern w:val="1"/>
          <w:sz w:val="24"/>
          <w:szCs w:val="24"/>
        </w:rPr>
        <w:t xml:space="preserve"> toch anders </w:t>
      </w:r>
      <w:r>
        <w:rPr>
          <w:rFonts w:ascii="ArialMT" w:hAnsi="ArialMT"/>
          <w:kern w:val="1"/>
          <w:sz w:val="24"/>
          <w:szCs w:val="24"/>
        </w:rPr>
        <w:t>zou doen?</w:t>
      </w:r>
      <w:r w:rsidR="00B640D7">
        <w:rPr>
          <w:rFonts w:ascii="ArialMT" w:hAnsi="ArialMT"/>
          <w:kern w:val="1"/>
          <w:sz w:val="24"/>
          <w:szCs w:val="24"/>
        </w:rPr>
        <w:t xml:space="preserve"> </w:t>
      </w:r>
      <w:r>
        <w:rPr>
          <w:rFonts w:ascii="ArialMT" w:hAnsi="ArialMT"/>
          <w:kern w:val="1"/>
          <w:sz w:val="24"/>
          <w:szCs w:val="24"/>
        </w:rPr>
        <w:t>Welke</w:t>
      </w:r>
      <w:r w:rsidR="00B640D7">
        <w:rPr>
          <w:rFonts w:ascii="ArialMT" w:hAnsi="ArialMT"/>
          <w:kern w:val="1"/>
          <w:sz w:val="24"/>
          <w:szCs w:val="24"/>
        </w:rPr>
        <w:t xml:space="preserve"> aspecten van het model </w:t>
      </w:r>
      <w:r>
        <w:rPr>
          <w:rFonts w:ascii="ArialMT" w:hAnsi="ArialMT"/>
          <w:kern w:val="1"/>
          <w:sz w:val="24"/>
          <w:szCs w:val="24"/>
        </w:rPr>
        <w:t>wil</w:t>
      </w:r>
      <w:r w:rsidR="00B640D7">
        <w:rPr>
          <w:rFonts w:ascii="ArialMT" w:hAnsi="ArialMT"/>
          <w:kern w:val="1"/>
          <w:sz w:val="24"/>
          <w:szCs w:val="24"/>
        </w:rPr>
        <w:t xml:space="preserve"> je veranderen?</w:t>
      </w:r>
    </w:p>
    <w:p w14:paraId="1091EDDD" w14:textId="11025E7E" w:rsidR="00D33777" w:rsidRDefault="00B640D7" w:rsidP="00D61D5B">
      <w:pPr>
        <w:numPr>
          <w:ilvl w:val="0"/>
          <w:numId w:val="14"/>
        </w:numPr>
        <w:tabs>
          <w:tab w:val="left" w:pos="220"/>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Heb je in het begin van bepaalde zaken (</w:t>
      </w:r>
      <w:proofErr w:type="spellStart"/>
      <w:r>
        <w:rPr>
          <w:rFonts w:ascii="ArialMT" w:hAnsi="ArialMT"/>
          <w:kern w:val="1"/>
          <w:sz w:val="24"/>
          <w:szCs w:val="24"/>
        </w:rPr>
        <w:t>agents</w:t>
      </w:r>
      <w:proofErr w:type="spellEnd"/>
      <w:r>
        <w:rPr>
          <w:rFonts w:ascii="ArialMT" w:hAnsi="ArialMT"/>
          <w:kern w:val="1"/>
          <w:sz w:val="24"/>
          <w:szCs w:val="24"/>
        </w:rPr>
        <w:t xml:space="preserve"> of gedrag) afgezien</w:t>
      </w:r>
      <w:r w:rsidR="00D93A60">
        <w:rPr>
          <w:rFonts w:ascii="ArialMT" w:hAnsi="ArialMT"/>
          <w:kern w:val="1"/>
          <w:sz w:val="24"/>
          <w:szCs w:val="24"/>
        </w:rPr>
        <w:t>,</w:t>
      </w:r>
      <w:r>
        <w:rPr>
          <w:rFonts w:ascii="ArialMT" w:hAnsi="ArialMT"/>
          <w:kern w:val="1"/>
          <w:sz w:val="24"/>
          <w:szCs w:val="24"/>
        </w:rPr>
        <w:t xml:space="preserve"> terwijl je nu denkt dat je ze toch</w:t>
      </w:r>
      <w:r w:rsidR="00D93A60">
        <w:rPr>
          <w:rFonts w:ascii="ArialMT" w:hAnsi="ArialMT"/>
          <w:kern w:val="1"/>
          <w:sz w:val="24"/>
          <w:szCs w:val="24"/>
        </w:rPr>
        <w:t xml:space="preserve"> had moeten m</w:t>
      </w:r>
      <w:r>
        <w:rPr>
          <w:rFonts w:ascii="ArialMT" w:hAnsi="ArialMT"/>
          <w:kern w:val="1"/>
          <w:sz w:val="24"/>
          <w:szCs w:val="24"/>
        </w:rPr>
        <w:t>eenemen in het model?</w:t>
      </w:r>
      <w:r w:rsidR="00D93A60">
        <w:rPr>
          <w:rFonts w:ascii="ArialMT" w:hAnsi="ArialMT"/>
          <w:kern w:val="1"/>
          <w:sz w:val="24"/>
          <w:szCs w:val="24"/>
        </w:rPr>
        <w:t xml:space="preserve"> </w:t>
      </w:r>
      <w:r>
        <w:rPr>
          <w:rFonts w:ascii="ArialMT" w:hAnsi="ArialMT"/>
          <w:kern w:val="1"/>
          <w:sz w:val="24"/>
          <w:szCs w:val="24"/>
        </w:rPr>
        <w:t xml:space="preserve">Maak een </w:t>
      </w:r>
      <w:proofErr w:type="spellStart"/>
      <w:r w:rsidRPr="00D93A60">
        <w:rPr>
          <w:rFonts w:ascii="ArialMT" w:hAnsi="ArialMT"/>
          <w:i/>
          <w:iCs/>
          <w:kern w:val="1"/>
          <w:sz w:val="24"/>
          <w:szCs w:val="24"/>
        </w:rPr>
        <w:t>wishlist</w:t>
      </w:r>
      <w:proofErr w:type="spellEnd"/>
      <w:r>
        <w:rPr>
          <w:rFonts w:ascii="ArialMT" w:hAnsi="ArialMT"/>
          <w:kern w:val="1"/>
          <w:sz w:val="24"/>
          <w:szCs w:val="24"/>
        </w:rPr>
        <w:t xml:space="preserve"> van de zaken die je in een volgende versie van het model zou willen toevoegen, verwijderen en</w:t>
      </w:r>
      <w:r w:rsidR="00D93A60">
        <w:rPr>
          <w:rFonts w:ascii="ArialMT" w:hAnsi="ArialMT"/>
          <w:kern w:val="1"/>
          <w:sz w:val="24"/>
          <w:szCs w:val="24"/>
        </w:rPr>
        <w:t xml:space="preserve"> </w:t>
      </w:r>
      <w:r>
        <w:rPr>
          <w:rFonts w:ascii="ArialMT" w:hAnsi="ArialMT"/>
          <w:kern w:val="1"/>
          <w:sz w:val="24"/>
          <w:szCs w:val="24"/>
        </w:rPr>
        <w:t>/</w:t>
      </w:r>
      <w:r w:rsidR="00D93A60">
        <w:rPr>
          <w:rFonts w:ascii="ArialMT" w:hAnsi="ArialMT"/>
          <w:kern w:val="1"/>
          <w:sz w:val="24"/>
          <w:szCs w:val="24"/>
        </w:rPr>
        <w:t xml:space="preserve"> </w:t>
      </w:r>
      <w:r>
        <w:rPr>
          <w:rFonts w:ascii="ArialMT" w:hAnsi="ArialMT"/>
          <w:kern w:val="1"/>
          <w:sz w:val="24"/>
          <w:szCs w:val="24"/>
        </w:rPr>
        <w:t>of wijzigen.</w:t>
      </w:r>
    </w:p>
    <w:p w14:paraId="22EFCC2F" w14:textId="6478FAB1" w:rsidR="00D93A60" w:rsidRDefault="00D93A60">
      <w:pPr>
        <w:rPr>
          <w:rFonts w:ascii="ArialMT" w:hAnsi="ArialMT"/>
          <w:kern w:val="1"/>
          <w:sz w:val="24"/>
          <w:szCs w:val="24"/>
        </w:rPr>
      </w:pPr>
      <w:r>
        <w:rPr>
          <w:rFonts w:ascii="ArialMT" w:hAnsi="ArialMT"/>
          <w:kern w:val="1"/>
          <w:sz w:val="24"/>
          <w:szCs w:val="24"/>
        </w:rPr>
        <w:br w:type="page"/>
      </w:r>
    </w:p>
    <w:p w14:paraId="3164BB41" w14:textId="7F8B3845" w:rsidR="00D33777" w:rsidRDefault="00B640D7" w:rsidP="00B640D7">
      <w:pPr>
        <w:pStyle w:val="Kop2"/>
      </w:pPr>
      <w:bookmarkStart w:id="8" w:name="Model_inleveren"/>
      <w:r>
        <w:lastRenderedPageBreak/>
        <w:t>Model</w:t>
      </w:r>
      <w:r w:rsidR="00D61D5B">
        <w:t xml:space="preserve"> en documentatie</w:t>
      </w:r>
      <w:r>
        <w:t xml:space="preserve"> inleveren</w:t>
      </w:r>
      <w:bookmarkEnd w:id="8"/>
      <w:r w:rsidR="00D61D5B">
        <w:t>:</w:t>
      </w:r>
    </w:p>
    <w:p w14:paraId="2C68E37E" w14:textId="5639F247" w:rsidR="00D61D5B" w:rsidRDefault="00D61D5B" w:rsidP="00D61D5B">
      <w:pPr>
        <w:pStyle w:val="Lijstalinea"/>
        <w:numPr>
          <w:ilvl w:val="0"/>
          <w:numId w:val="16"/>
        </w:numPr>
        <w:tabs>
          <w:tab w:val="left" w:pos="720"/>
          <w:tab w:val="left" w:pos="1440"/>
          <w:tab w:val="left" w:pos="2160"/>
          <w:tab w:val="left" w:pos="2880"/>
          <w:tab w:val="left" w:pos="3600"/>
          <w:tab w:val="left" w:pos="4320"/>
        </w:tabs>
        <w:rPr>
          <w:rFonts w:ascii="ArialMT" w:hAnsi="ArialMT"/>
          <w:kern w:val="1"/>
          <w:sz w:val="24"/>
          <w:szCs w:val="24"/>
        </w:rPr>
      </w:pPr>
      <w:r w:rsidRPr="00D61D5B">
        <w:rPr>
          <w:rFonts w:ascii="ArialMT" w:hAnsi="ArialMT"/>
          <w:kern w:val="1"/>
          <w:sz w:val="24"/>
          <w:szCs w:val="24"/>
        </w:rPr>
        <w:t>Een</w:t>
      </w:r>
      <w:r>
        <w:rPr>
          <w:rFonts w:ascii="ArialMT" w:hAnsi="ArialMT"/>
          <w:kern w:val="1"/>
          <w:sz w:val="24"/>
          <w:szCs w:val="24"/>
        </w:rPr>
        <w:t xml:space="preserve"> document met uitwerkingen van de </w:t>
      </w:r>
      <w:r w:rsidR="00D93A60">
        <w:rPr>
          <w:rFonts w:ascii="ArialMT" w:hAnsi="ArialMT"/>
          <w:kern w:val="1"/>
          <w:sz w:val="24"/>
          <w:szCs w:val="24"/>
        </w:rPr>
        <w:t>hoofd</w:t>
      </w:r>
      <w:r>
        <w:rPr>
          <w:rFonts w:ascii="ArialMT" w:hAnsi="ArialMT"/>
          <w:kern w:val="1"/>
          <w:sz w:val="24"/>
          <w:szCs w:val="24"/>
        </w:rPr>
        <w:t>vragen 1 t/m 6 uit de opdracht</w:t>
      </w:r>
    </w:p>
    <w:p w14:paraId="6E64C56A" w14:textId="025AFA77" w:rsidR="00D61D5B" w:rsidRDefault="00D93A60" w:rsidP="00D61D5B">
      <w:pPr>
        <w:pStyle w:val="Lijstalinea"/>
        <w:numPr>
          <w:ilvl w:val="0"/>
          <w:numId w:val="16"/>
        </w:numPr>
        <w:tabs>
          <w:tab w:val="left" w:pos="720"/>
          <w:tab w:val="left" w:pos="1440"/>
          <w:tab w:val="left" w:pos="2160"/>
          <w:tab w:val="left" w:pos="2880"/>
          <w:tab w:val="left" w:pos="3600"/>
          <w:tab w:val="left" w:pos="4320"/>
        </w:tabs>
        <w:rPr>
          <w:rFonts w:ascii="ArialMT" w:hAnsi="ArialMT"/>
          <w:kern w:val="1"/>
          <w:sz w:val="24"/>
          <w:szCs w:val="24"/>
        </w:rPr>
      </w:pPr>
      <w:r>
        <w:rPr>
          <w:rFonts w:ascii="ArialMT" w:hAnsi="ArialMT"/>
          <w:kern w:val="1"/>
          <w:sz w:val="24"/>
          <w:szCs w:val="24"/>
        </w:rPr>
        <w:t xml:space="preserve">Het </w:t>
      </w:r>
      <w:proofErr w:type="spellStart"/>
      <w:r w:rsidR="00D61D5B">
        <w:rPr>
          <w:rFonts w:ascii="ArialMT" w:hAnsi="ArialMT"/>
          <w:kern w:val="1"/>
          <w:sz w:val="24"/>
          <w:szCs w:val="24"/>
        </w:rPr>
        <w:t>NetLogo</w:t>
      </w:r>
      <w:proofErr w:type="spellEnd"/>
      <w:r>
        <w:rPr>
          <w:rFonts w:ascii="ArialMT" w:hAnsi="ArialMT"/>
          <w:kern w:val="1"/>
          <w:sz w:val="24"/>
          <w:szCs w:val="24"/>
        </w:rPr>
        <w:t>-</w:t>
      </w:r>
      <w:r w:rsidR="00D61D5B">
        <w:rPr>
          <w:rFonts w:ascii="ArialMT" w:hAnsi="ArialMT"/>
          <w:kern w:val="1"/>
          <w:sz w:val="24"/>
          <w:szCs w:val="24"/>
        </w:rPr>
        <w:t>bestand</w:t>
      </w:r>
      <w:r>
        <w:rPr>
          <w:rFonts w:ascii="ArialMT" w:hAnsi="ArialMT"/>
          <w:kern w:val="1"/>
          <w:sz w:val="24"/>
          <w:szCs w:val="24"/>
        </w:rPr>
        <w:t xml:space="preserve"> van je model</w:t>
      </w:r>
    </w:p>
    <w:p w14:paraId="774745B9" w14:textId="1270E0CA" w:rsidR="003453CE" w:rsidRDefault="003453CE" w:rsidP="003453CE">
      <w:pPr>
        <w:tabs>
          <w:tab w:val="left" w:pos="720"/>
          <w:tab w:val="left" w:pos="1440"/>
          <w:tab w:val="left" w:pos="2160"/>
          <w:tab w:val="left" w:pos="2880"/>
          <w:tab w:val="left" w:pos="3600"/>
          <w:tab w:val="left" w:pos="4320"/>
        </w:tabs>
        <w:rPr>
          <w:rFonts w:ascii="ArialMT" w:hAnsi="ArialMT"/>
          <w:kern w:val="1"/>
          <w:sz w:val="24"/>
          <w:szCs w:val="24"/>
        </w:rPr>
      </w:pPr>
    </w:p>
    <w:p w14:paraId="74851A4A" w14:textId="1C76E102" w:rsidR="003453CE" w:rsidRDefault="003453CE" w:rsidP="003453CE">
      <w:pPr>
        <w:pStyle w:val="Kop2"/>
      </w:pPr>
      <w:r>
        <w:t>Deadline</w:t>
      </w:r>
    </w:p>
    <w:p w14:paraId="58C2CB40" w14:textId="04F4A131" w:rsidR="003453CE" w:rsidRDefault="003453CE" w:rsidP="003453CE">
      <w:pPr>
        <w:rPr>
          <w:rFonts w:ascii="ArialMT" w:hAnsi="ArialMT"/>
          <w:sz w:val="24"/>
          <w:szCs w:val="24"/>
        </w:rPr>
      </w:pPr>
      <w:r>
        <w:rPr>
          <w:rFonts w:ascii="ArialMT" w:hAnsi="ArialMT"/>
          <w:sz w:val="24"/>
          <w:szCs w:val="24"/>
        </w:rPr>
        <w:t>Deadline is vrijdag 2</w:t>
      </w:r>
      <w:r w:rsidR="00123AE5">
        <w:rPr>
          <w:rFonts w:ascii="ArialMT" w:hAnsi="ArialMT"/>
          <w:sz w:val="24"/>
          <w:szCs w:val="24"/>
        </w:rPr>
        <w:t>5</w:t>
      </w:r>
      <w:r>
        <w:rPr>
          <w:rFonts w:ascii="ArialMT" w:hAnsi="ArialMT"/>
          <w:sz w:val="24"/>
          <w:szCs w:val="24"/>
        </w:rPr>
        <w:t xml:space="preserve"> november. </w:t>
      </w:r>
      <w:r w:rsidRPr="004027CD">
        <w:rPr>
          <w:rFonts w:ascii="ArialMT" w:hAnsi="ArialMT"/>
          <w:sz w:val="24"/>
          <w:szCs w:val="24"/>
        </w:rPr>
        <w:t>Bij overschrijding van de inleverdatums wordt het cijfer voor de praktische opdracht met een halve punt verminderd voor elke dag (zaterdag en zondag reken ik niet mee) dat deze te laat is ingeleverd.</w:t>
      </w:r>
    </w:p>
    <w:p w14:paraId="17A2B9E9" w14:textId="77777777" w:rsidR="003453CE" w:rsidRPr="003453CE" w:rsidRDefault="003453CE" w:rsidP="003453CE"/>
    <w:p w14:paraId="0F6C4DEC" w14:textId="77777777" w:rsidR="003453CE" w:rsidRDefault="003453CE" w:rsidP="003453CE">
      <w:pPr>
        <w:tabs>
          <w:tab w:val="left" w:pos="720"/>
          <w:tab w:val="left" w:pos="1440"/>
          <w:tab w:val="left" w:pos="2160"/>
          <w:tab w:val="left" w:pos="2880"/>
          <w:tab w:val="left" w:pos="3600"/>
          <w:tab w:val="left" w:pos="4320"/>
        </w:tabs>
        <w:rPr>
          <w:rFonts w:ascii="ArialMT" w:hAnsi="ArialMT"/>
          <w:kern w:val="1"/>
          <w:sz w:val="24"/>
          <w:szCs w:val="24"/>
        </w:rPr>
      </w:pPr>
    </w:p>
    <w:p w14:paraId="1ACC9541" w14:textId="77777777" w:rsidR="003453CE" w:rsidRPr="003453CE" w:rsidRDefault="003453CE" w:rsidP="003453CE">
      <w:pPr>
        <w:tabs>
          <w:tab w:val="left" w:pos="720"/>
          <w:tab w:val="left" w:pos="1440"/>
          <w:tab w:val="left" w:pos="2160"/>
          <w:tab w:val="left" w:pos="2880"/>
          <w:tab w:val="left" w:pos="3600"/>
          <w:tab w:val="left" w:pos="4320"/>
        </w:tabs>
        <w:rPr>
          <w:rFonts w:ascii="ArialMT" w:hAnsi="ArialMT"/>
          <w:kern w:val="1"/>
          <w:sz w:val="24"/>
          <w:szCs w:val="24"/>
        </w:rPr>
      </w:pPr>
    </w:p>
    <w:p w14:paraId="2D5B57A5" w14:textId="66204DE8" w:rsidR="00D33777" w:rsidRPr="00125628" w:rsidRDefault="00D33777" w:rsidP="00125628">
      <w:pPr>
        <w:rPr>
          <w:rFonts w:asciiTheme="majorHAnsi" w:eastAsiaTheme="majorEastAsia" w:hAnsiTheme="majorHAnsi" w:cstheme="majorBidi"/>
          <w:b/>
          <w:bCs/>
          <w:kern w:val="32"/>
          <w:sz w:val="32"/>
          <w:szCs w:val="32"/>
        </w:rPr>
      </w:pPr>
    </w:p>
    <w:sectPr w:rsidR="00D33777" w:rsidRPr="00125628">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744" w14:textId="77777777" w:rsidR="009777B5" w:rsidRDefault="009777B5">
      <w:r>
        <w:separator/>
      </w:r>
    </w:p>
  </w:endnote>
  <w:endnote w:type="continuationSeparator" w:id="0">
    <w:p w14:paraId="753D53F4" w14:textId="77777777" w:rsidR="009777B5" w:rsidRDefault="0097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altName w:val="Calibri"/>
    <w:charset w:val="00"/>
    <w:family w:val="auto"/>
    <w:pitch w:val="variable"/>
    <w:sig w:usb0="800002FF" w:usb1="4000004A" w:usb2="00000000" w:usb3="00000000" w:csb0="0000000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0C91" w14:textId="77777777" w:rsidR="00B640D7" w:rsidRDefault="00B640D7">
    <w:pPr>
      <w:jc w:val="center"/>
      <w:rPr>
        <w:rFonts w:ascii="ArialMT" w:hAnsi="ArialMT"/>
        <w:szCs w:val="24"/>
      </w:rPr>
    </w:pPr>
    <w:r>
      <w:rPr>
        <w:rFonts w:ascii="ArialMT" w:hAnsi="ArialMT"/>
        <w:szCs w:val="24"/>
      </w:rPr>
      <w:fldChar w:fldCharType="begin"/>
    </w:r>
    <w:r>
      <w:rPr>
        <w:rFonts w:ascii="ArialMT" w:hAnsi="ArialMT"/>
        <w:szCs w:val="24"/>
      </w:rPr>
      <w:instrText>PAGE</w:instrText>
    </w:r>
    <w:r>
      <w:rPr>
        <w:rFonts w:ascii="ArialMT" w:hAnsi="ArialMT"/>
        <w:szCs w:val="24"/>
      </w:rPr>
      <w:fldChar w:fldCharType="separate"/>
    </w:r>
    <w:r w:rsidR="003E6B42">
      <w:rPr>
        <w:rFonts w:ascii="ArialMT" w:hAnsi="ArialMT"/>
        <w:noProof/>
        <w:szCs w:val="24"/>
      </w:rPr>
      <w:t>3</w:t>
    </w:r>
    <w:r>
      <w:rPr>
        <w:rFonts w:ascii="ArialMT" w:hAnsi="ArialMT"/>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B863" w14:textId="77777777" w:rsidR="009777B5" w:rsidRDefault="009777B5">
      <w:r>
        <w:separator/>
      </w:r>
    </w:p>
  </w:footnote>
  <w:footnote w:type="continuationSeparator" w:id="0">
    <w:p w14:paraId="3058C2C0" w14:textId="77777777" w:rsidR="009777B5" w:rsidRDefault="0097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0124FBE">
      <w:start w:val="1"/>
      <w:numFmt w:val="decimal"/>
      <w:lvlText w:val="%1."/>
      <w:lvlJc w:val="left"/>
      <w:pPr>
        <w:ind w:left="720" w:hanging="360"/>
      </w:pPr>
    </w:lvl>
    <w:lvl w:ilvl="1" w:tplc="B9D4A5BE">
      <w:start w:val="1"/>
      <w:numFmt w:val="decimal"/>
      <w:lvlText w:val=""/>
      <w:lvlJc w:val="left"/>
    </w:lvl>
    <w:lvl w:ilvl="2" w:tplc="F2148D5A">
      <w:start w:val="1"/>
      <w:numFmt w:val="decimal"/>
      <w:lvlText w:val=""/>
      <w:lvlJc w:val="left"/>
    </w:lvl>
    <w:lvl w:ilvl="3" w:tplc="51465B78">
      <w:start w:val="1"/>
      <w:numFmt w:val="decimal"/>
      <w:lvlText w:val=""/>
      <w:lvlJc w:val="left"/>
    </w:lvl>
    <w:lvl w:ilvl="4" w:tplc="80A84DCA">
      <w:start w:val="1"/>
      <w:numFmt w:val="decimal"/>
      <w:lvlText w:val=""/>
      <w:lvlJc w:val="left"/>
    </w:lvl>
    <w:lvl w:ilvl="5" w:tplc="AD3EA06E">
      <w:start w:val="1"/>
      <w:numFmt w:val="decimal"/>
      <w:lvlText w:val=""/>
      <w:lvlJc w:val="left"/>
    </w:lvl>
    <w:lvl w:ilvl="6" w:tplc="0502723A">
      <w:start w:val="1"/>
      <w:numFmt w:val="decimal"/>
      <w:lvlText w:val=""/>
      <w:lvlJc w:val="left"/>
    </w:lvl>
    <w:lvl w:ilvl="7" w:tplc="74BAA07C">
      <w:start w:val="1"/>
      <w:numFmt w:val="decimal"/>
      <w:lvlText w:val=""/>
      <w:lvlJc w:val="left"/>
    </w:lvl>
    <w:lvl w:ilvl="8" w:tplc="2F0E9AB6">
      <w:start w:val="1"/>
      <w:numFmt w:val="decimal"/>
      <w:lvlText w:val=""/>
      <w:lvlJc w:val="left"/>
    </w:lvl>
  </w:abstractNum>
  <w:abstractNum w:abstractNumId="1" w15:restartNumberingAfterBreak="0">
    <w:nsid w:val="00000002"/>
    <w:multiLevelType w:val="hybridMultilevel"/>
    <w:tmpl w:val="00000002"/>
    <w:lvl w:ilvl="0" w:tplc="9DF06DF6">
      <w:start w:val="1"/>
      <w:numFmt w:val="decimal"/>
      <w:lvlText w:val="%1."/>
      <w:lvlJc w:val="left"/>
      <w:pPr>
        <w:ind w:left="720" w:hanging="360"/>
      </w:pPr>
    </w:lvl>
    <w:lvl w:ilvl="1" w:tplc="D3AE664E">
      <w:start w:val="1"/>
      <w:numFmt w:val="decimal"/>
      <w:lvlText w:val=""/>
      <w:lvlJc w:val="left"/>
    </w:lvl>
    <w:lvl w:ilvl="2" w:tplc="45FC5CD2">
      <w:start w:val="1"/>
      <w:numFmt w:val="decimal"/>
      <w:lvlText w:val=""/>
      <w:lvlJc w:val="left"/>
    </w:lvl>
    <w:lvl w:ilvl="3" w:tplc="3CEED810">
      <w:start w:val="1"/>
      <w:numFmt w:val="decimal"/>
      <w:lvlText w:val=""/>
      <w:lvlJc w:val="left"/>
    </w:lvl>
    <w:lvl w:ilvl="4" w:tplc="7E146570">
      <w:start w:val="1"/>
      <w:numFmt w:val="decimal"/>
      <w:lvlText w:val=""/>
      <w:lvlJc w:val="left"/>
    </w:lvl>
    <w:lvl w:ilvl="5" w:tplc="ED4E6A1C">
      <w:start w:val="1"/>
      <w:numFmt w:val="decimal"/>
      <w:lvlText w:val=""/>
      <w:lvlJc w:val="left"/>
    </w:lvl>
    <w:lvl w:ilvl="6" w:tplc="51EA1732">
      <w:start w:val="1"/>
      <w:numFmt w:val="decimal"/>
      <w:lvlText w:val=""/>
      <w:lvlJc w:val="left"/>
    </w:lvl>
    <w:lvl w:ilvl="7" w:tplc="3BC2EC60">
      <w:start w:val="1"/>
      <w:numFmt w:val="decimal"/>
      <w:lvlText w:val=""/>
      <w:lvlJc w:val="left"/>
    </w:lvl>
    <w:lvl w:ilvl="8" w:tplc="E554811E">
      <w:start w:val="1"/>
      <w:numFmt w:val="decimal"/>
      <w:lvlText w:val=""/>
      <w:lvlJc w:val="left"/>
    </w:lvl>
  </w:abstractNum>
  <w:abstractNum w:abstractNumId="2" w15:restartNumberingAfterBreak="0">
    <w:nsid w:val="00000003"/>
    <w:multiLevelType w:val="hybridMultilevel"/>
    <w:tmpl w:val="00000003"/>
    <w:lvl w:ilvl="0" w:tplc="50CC2DAA">
      <w:start w:val="1"/>
      <w:numFmt w:val="decimal"/>
      <w:lvlText w:val="%1."/>
      <w:lvlJc w:val="left"/>
      <w:pPr>
        <w:ind w:left="720" w:hanging="360"/>
      </w:pPr>
    </w:lvl>
    <w:lvl w:ilvl="1" w:tplc="30A0E5C4">
      <w:start w:val="1"/>
      <w:numFmt w:val="decimal"/>
      <w:lvlText w:val=""/>
      <w:lvlJc w:val="left"/>
    </w:lvl>
    <w:lvl w:ilvl="2" w:tplc="11AA1332">
      <w:start w:val="1"/>
      <w:numFmt w:val="decimal"/>
      <w:lvlText w:val=""/>
      <w:lvlJc w:val="left"/>
    </w:lvl>
    <w:lvl w:ilvl="3" w:tplc="BD04C992">
      <w:start w:val="1"/>
      <w:numFmt w:val="decimal"/>
      <w:lvlText w:val=""/>
      <w:lvlJc w:val="left"/>
    </w:lvl>
    <w:lvl w:ilvl="4" w:tplc="981293FA">
      <w:start w:val="1"/>
      <w:numFmt w:val="decimal"/>
      <w:lvlText w:val=""/>
      <w:lvlJc w:val="left"/>
    </w:lvl>
    <w:lvl w:ilvl="5" w:tplc="8196EF8E">
      <w:start w:val="1"/>
      <w:numFmt w:val="decimal"/>
      <w:lvlText w:val=""/>
      <w:lvlJc w:val="left"/>
    </w:lvl>
    <w:lvl w:ilvl="6" w:tplc="AFA6F3EA">
      <w:start w:val="1"/>
      <w:numFmt w:val="decimal"/>
      <w:lvlText w:val=""/>
      <w:lvlJc w:val="left"/>
    </w:lvl>
    <w:lvl w:ilvl="7" w:tplc="1B2A59C0">
      <w:start w:val="1"/>
      <w:numFmt w:val="decimal"/>
      <w:lvlText w:val=""/>
      <w:lvlJc w:val="left"/>
    </w:lvl>
    <w:lvl w:ilvl="8" w:tplc="85267582">
      <w:start w:val="1"/>
      <w:numFmt w:val="decimal"/>
      <w:lvlText w:val=""/>
      <w:lvlJc w:val="left"/>
    </w:lvl>
  </w:abstractNum>
  <w:abstractNum w:abstractNumId="3" w15:restartNumberingAfterBreak="0">
    <w:nsid w:val="00000004"/>
    <w:multiLevelType w:val="hybridMultilevel"/>
    <w:tmpl w:val="00000004"/>
    <w:lvl w:ilvl="0" w:tplc="5C0232C0">
      <w:start w:val="1"/>
      <w:numFmt w:val="decimal"/>
      <w:lvlText w:val="%1."/>
      <w:lvlJc w:val="left"/>
      <w:pPr>
        <w:ind w:left="720" w:hanging="360"/>
      </w:pPr>
    </w:lvl>
    <w:lvl w:ilvl="1" w:tplc="4CC48C24">
      <w:start w:val="1"/>
      <w:numFmt w:val="decimal"/>
      <w:lvlText w:val=""/>
      <w:lvlJc w:val="left"/>
    </w:lvl>
    <w:lvl w:ilvl="2" w:tplc="D7F8DDFE">
      <w:start w:val="1"/>
      <w:numFmt w:val="decimal"/>
      <w:lvlText w:val=""/>
      <w:lvlJc w:val="left"/>
    </w:lvl>
    <w:lvl w:ilvl="3" w:tplc="0EAC3DC2">
      <w:start w:val="1"/>
      <w:numFmt w:val="decimal"/>
      <w:lvlText w:val=""/>
      <w:lvlJc w:val="left"/>
    </w:lvl>
    <w:lvl w:ilvl="4" w:tplc="99CC8BD8">
      <w:start w:val="1"/>
      <w:numFmt w:val="decimal"/>
      <w:lvlText w:val=""/>
      <w:lvlJc w:val="left"/>
    </w:lvl>
    <w:lvl w:ilvl="5" w:tplc="87C888F8">
      <w:start w:val="1"/>
      <w:numFmt w:val="decimal"/>
      <w:lvlText w:val=""/>
      <w:lvlJc w:val="left"/>
    </w:lvl>
    <w:lvl w:ilvl="6" w:tplc="03B22C3A">
      <w:start w:val="1"/>
      <w:numFmt w:val="decimal"/>
      <w:lvlText w:val=""/>
      <w:lvlJc w:val="left"/>
    </w:lvl>
    <w:lvl w:ilvl="7" w:tplc="3D1CAEE0">
      <w:start w:val="1"/>
      <w:numFmt w:val="decimal"/>
      <w:lvlText w:val=""/>
      <w:lvlJc w:val="left"/>
    </w:lvl>
    <w:lvl w:ilvl="8" w:tplc="4A7A83AA">
      <w:start w:val="1"/>
      <w:numFmt w:val="decimal"/>
      <w:lvlText w:val=""/>
      <w:lvlJc w:val="left"/>
    </w:lvl>
  </w:abstractNum>
  <w:abstractNum w:abstractNumId="4" w15:restartNumberingAfterBreak="0">
    <w:nsid w:val="00000005"/>
    <w:multiLevelType w:val="hybridMultilevel"/>
    <w:tmpl w:val="00000005"/>
    <w:lvl w:ilvl="0" w:tplc="39861F04">
      <w:start w:val="1"/>
      <w:numFmt w:val="decimal"/>
      <w:lvlText w:val="%1."/>
      <w:lvlJc w:val="left"/>
      <w:pPr>
        <w:ind w:left="720" w:hanging="360"/>
      </w:pPr>
    </w:lvl>
    <w:lvl w:ilvl="1" w:tplc="4CE2CE9C">
      <w:start w:val="1"/>
      <w:numFmt w:val="decimal"/>
      <w:lvlText w:val=""/>
      <w:lvlJc w:val="left"/>
    </w:lvl>
    <w:lvl w:ilvl="2" w:tplc="D800FAF6">
      <w:start w:val="1"/>
      <w:numFmt w:val="decimal"/>
      <w:lvlText w:val=""/>
      <w:lvlJc w:val="left"/>
    </w:lvl>
    <w:lvl w:ilvl="3" w:tplc="39B657AE">
      <w:start w:val="1"/>
      <w:numFmt w:val="decimal"/>
      <w:lvlText w:val=""/>
      <w:lvlJc w:val="left"/>
    </w:lvl>
    <w:lvl w:ilvl="4" w:tplc="4B2411C6">
      <w:start w:val="1"/>
      <w:numFmt w:val="decimal"/>
      <w:lvlText w:val=""/>
      <w:lvlJc w:val="left"/>
    </w:lvl>
    <w:lvl w:ilvl="5" w:tplc="56E63D3C">
      <w:start w:val="1"/>
      <w:numFmt w:val="decimal"/>
      <w:lvlText w:val=""/>
      <w:lvlJc w:val="left"/>
    </w:lvl>
    <w:lvl w:ilvl="6" w:tplc="BA9EF4F4">
      <w:start w:val="1"/>
      <w:numFmt w:val="decimal"/>
      <w:lvlText w:val=""/>
      <w:lvlJc w:val="left"/>
    </w:lvl>
    <w:lvl w:ilvl="7" w:tplc="D0D63242">
      <w:start w:val="1"/>
      <w:numFmt w:val="decimal"/>
      <w:lvlText w:val=""/>
      <w:lvlJc w:val="left"/>
    </w:lvl>
    <w:lvl w:ilvl="8" w:tplc="75B89AAC">
      <w:start w:val="1"/>
      <w:numFmt w:val="decimal"/>
      <w:lvlText w:val=""/>
      <w:lvlJc w:val="left"/>
    </w:lvl>
  </w:abstractNum>
  <w:abstractNum w:abstractNumId="5" w15:restartNumberingAfterBreak="0">
    <w:nsid w:val="00000006"/>
    <w:multiLevelType w:val="hybridMultilevel"/>
    <w:tmpl w:val="00000006"/>
    <w:lvl w:ilvl="0" w:tplc="B04CCA56">
      <w:start w:val="1"/>
      <w:numFmt w:val="decimal"/>
      <w:lvlText w:val="%1."/>
      <w:lvlJc w:val="left"/>
      <w:pPr>
        <w:ind w:left="720" w:hanging="360"/>
      </w:pPr>
    </w:lvl>
    <w:lvl w:ilvl="1" w:tplc="D7D45740">
      <w:start w:val="1"/>
      <w:numFmt w:val="decimal"/>
      <w:lvlText w:val=""/>
      <w:lvlJc w:val="left"/>
    </w:lvl>
    <w:lvl w:ilvl="2" w:tplc="C3A40EE2">
      <w:start w:val="1"/>
      <w:numFmt w:val="decimal"/>
      <w:lvlText w:val=""/>
      <w:lvlJc w:val="left"/>
    </w:lvl>
    <w:lvl w:ilvl="3" w:tplc="6D98D622">
      <w:start w:val="1"/>
      <w:numFmt w:val="decimal"/>
      <w:lvlText w:val=""/>
      <w:lvlJc w:val="left"/>
    </w:lvl>
    <w:lvl w:ilvl="4" w:tplc="7EE24C0A">
      <w:start w:val="1"/>
      <w:numFmt w:val="decimal"/>
      <w:lvlText w:val=""/>
      <w:lvlJc w:val="left"/>
    </w:lvl>
    <w:lvl w:ilvl="5" w:tplc="96B08D8C">
      <w:start w:val="1"/>
      <w:numFmt w:val="decimal"/>
      <w:lvlText w:val=""/>
      <w:lvlJc w:val="left"/>
    </w:lvl>
    <w:lvl w:ilvl="6" w:tplc="ACAE3512">
      <w:start w:val="1"/>
      <w:numFmt w:val="decimal"/>
      <w:lvlText w:val=""/>
      <w:lvlJc w:val="left"/>
    </w:lvl>
    <w:lvl w:ilvl="7" w:tplc="4DFC3A2A">
      <w:start w:val="1"/>
      <w:numFmt w:val="decimal"/>
      <w:lvlText w:val=""/>
      <w:lvlJc w:val="left"/>
    </w:lvl>
    <w:lvl w:ilvl="8" w:tplc="D0A29126">
      <w:start w:val="1"/>
      <w:numFmt w:val="decimal"/>
      <w:lvlText w:val=""/>
      <w:lvlJc w:val="left"/>
    </w:lvl>
  </w:abstractNum>
  <w:abstractNum w:abstractNumId="6" w15:restartNumberingAfterBreak="0">
    <w:nsid w:val="00000007"/>
    <w:multiLevelType w:val="hybridMultilevel"/>
    <w:tmpl w:val="00000007"/>
    <w:lvl w:ilvl="0" w:tplc="223E2F0C">
      <w:start w:val="1"/>
      <w:numFmt w:val="decimal"/>
      <w:lvlText w:val="%1."/>
      <w:lvlJc w:val="left"/>
      <w:pPr>
        <w:ind w:left="720" w:hanging="360"/>
      </w:pPr>
    </w:lvl>
    <w:lvl w:ilvl="1" w:tplc="3B582DB2">
      <w:start w:val="1"/>
      <w:numFmt w:val="decimal"/>
      <w:lvlText w:val=""/>
      <w:lvlJc w:val="left"/>
    </w:lvl>
    <w:lvl w:ilvl="2" w:tplc="59E87546">
      <w:start w:val="1"/>
      <w:numFmt w:val="decimal"/>
      <w:lvlText w:val=""/>
      <w:lvlJc w:val="left"/>
    </w:lvl>
    <w:lvl w:ilvl="3" w:tplc="6DB8C1C4">
      <w:start w:val="1"/>
      <w:numFmt w:val="decimal"/>
      <w:lvlText w:val=""/>
      <w:lvlJc w:val="left"/>
    </w:lvl>
    <w:lvl w:ilvl="4" w:tplc="EF681DE8">
      <w:start w:val="1"/>
      <w:numFmt w:val="decimal"/>
      <w:lvlText w:val=""/>
      <w:lvlJc w:val="left"/>
    </w:lvl>
    <w:lvl w:ilvl="5" w:tplc="8CAAD476">
      <w:start w:val="1"/>
      <w:numFmt w:val="decimal"/>
      <w:lvlText w:val=""/>
      <w:lvlJc w:val="left"/>
    </w:lvl>
    <w:lvl w:ilvl="6" w:tplc="5BD2088C">
      <w:start w:val="1"/>
      <w:numFmt w:val="decimal"/>
      <w:lvlText w:val=""/>
      <w:lvlJc w:val="left"/>
    </w:lvl>
    <w:lvl w:ilvl="7" w:tplc="577C8CFE">
      <w:start w:val="1"/>
      <w:numFmt w:val="decimal"/>
      <w:lvlText w:val=""/>
      <w:lvlJc w:val="left"/>
    </w:lvl>
    <w:lvl w:ilvl="8" w:tplc="76A4033E">
      <w:start w:val="1"/>
      <w:numFmt w:val="decimal"/>
      <w:lvlText w:val=""/>
      <w:lvlJc w:val="left"/>
    </w:lvl>
  </w:abstractNum>
  <w:abstractNum w:abstractNumId="7" w15:restartNumberingAfterBreak="0">
    <w:nsid w:val="00000008"/>
    <w:multiLevelType w:val="hybridMultilevel"/>
    <w:tmpl w:val="00000008"/>
    <w:lvl w:ilvl="0" w:tplc="941EB3BC">
      <w:start w:val="1"/>
      <w:numFmt w:val="decimal"/>
      <w:lvlText w:val="%1."/>
      <w:lvlJc w:val="left"/>
      <w:pPr>
        <w:ind w:left="720" w:hanging="360"/>
      </w:pPr>
    </w:lvl>
    <w:lvl w:ilvl="1" w:tplc="AD8E93D0">
      <w:start w:val="1"/>
      <w:numFmt w:val="decimal"/>
      <w:lvlText w:val=""/>
      <w:lvlJc w:val="left"/>
    </w:lvl>
    <w:lvl w:ilvl="2" w:tplc="17A8C986">
      <w:start w:val="1"/>
      <w:numFmt w:val="decimal"/>
      <w:lvlText w:val=""/>
      <w:lvlJc w:val="left"/>
    </w:lvl>
    <w:lvl w:ilvl="3" w:tplc="981E2558">
      <w:start w:val="1"/>
      <w:numFmt w:val="decimal"/>
      <w:lvlText w:val=""/>
      <w:lvlJc w:val="left"/>
    </w:lvl>
    <w:lvl w:ilvl="4" w:tplc="E8B044B4">
      <w:start w:val="1"/>
      <w:numFmt w:val="decimal"/>
      <w:lvlText w:val=""/>
      <w:lvlJc w:val="left"/>
    </w:lvl>
    <w:lvl w:ilvl="5" w:tplc="218C60CC">
      <w:start w:val="1"/>
      <w:numFmt w:val="decimal"/>
      <w:lvlText w:val=""/>
      <w:lvlJc w:val="left"/>
    </w:lvl>
    <w:lvl w:ilvl="6" w:tplc="FF8AF822">
      <w:start w:val="1"/>
      <w:numFmt w:val="decimal"/>
      <w:lvlText w:val=""/>
      <w:lvlJc w:val="left"/>
    </w:lvl>
    <w:lvl w:ilvl="7" w:tplc="F8021604">
      <w:start w:val="1"/>
      <w:numFmt w:val="decimal"/>
      <w:lvlText w:val=""/>
      <w:lvlJc w:val="left"/>
    </w:lvl>
    <w:lvl w:ilvl="8" w:tplc="E6586BD8">
      <w:start w:val="1"/>
      <w:numFmt w:val="decimal"/>
      <w:lvlText w:val=""/>
      <w:lvlJc w:val="left"/>
    </w:lvl>
  </w:abstractNum>
  <w:abstractNum w:abstractNumId="8" w15:restartNumberingAfterBreak="0">
    <w:nsid w:val="0D854C08"/>
    <w:multiLevelType w:val="hybridMultilevel"/>
    <w:tmpl w:val="05808314"/>
    <w:lvl w:ilvl="0" w:tplc="04130019">
      <w:start w:val="1"/>
      <w:numFmt w:val="lowerLetter"/>
      <w:lvlText w:val="%1."/>
      <w:lvlJc w:val="left"/>
      <w:pPr>
        <w:ind w:left="720" w:hanging="360"/>
      </w:pPr>
    </w:lvl>
    <w:lvl w:ilvl="1" w:tplc="B9D4A5BE">
      <w:start w:val="1"/>
      <w:numFmt w:val="decimal"/>
      <w:lvlText w:val=""/>
      <w:lvlJc w:val="left"/>
    </w:lvl>
    <w:lvl w:ilvl="2" w:tplc="F2148D5A">
      <w:start w:val="1"/>
      <w:numFmt w:val="decimal"/>
      <w:lvlText w:val=""/>
      <w:lvlJc w:val="left"/>
    </w:lvl>
    <w:lvl w:ilvl="3" w:tplc="51465B78">
      <w:start w:val="1"/>
      <w:numFmt w:val="decimal"/>
      <w:lvlText w:val=""/>
      <w:lvlJc w:val="left"/>
    </w:lvl>
    <w:lvl w:ilvl="4" w:tplc="80A84DCA">
      <w:start w:val="1"/>
      <w:numFmt w:val="decimal"/>
      <w:lvlText w:val=""/>
      <w:lvlJc w:val="left"/>
    </w:lvl>
    <w:lvl w:ilvl="5" w:tplc="AD3EA06E">
      <w:start w:val="1"/>
      <w:numFmt w:val="decimal"/>
      <w:lvlText w:val=""/>
      <w:lvlJc w:val="left"/>
    </w:lvl>
    <w:lvl w:ilvl="6" w:tplc="0502723A">
      <w:start w:val="1"/>
      <w:numFmt w:val="decimal"/>
      <w:lvlText w:val=""/>
      <w:lvlJc w:val="left"/>
    </w:lvl>
    <w:lvl w:ilvl="7" w:tplc="74BAA07C">
      <w:start w:val="1"/>
      <w:numFmt w:val="decimal"/>
      <w:lvlText w:val=""/>
      <w:lvlJc w:val="left"/>
    </w:lvl>
    <w:lvl w:ilvl="8" w:tplc="2F0E9AB6">
      <w:start w:val="1"/>
      <w:numFmt w:val="decimal"/>
      <w:lvlText w:val=""/>
      <w:lvlJc w:val="left"/>
    </w:lvl>
  </w:abstractNum>
  <w:abstractNum w:abstractNumId="9" w15:restartNumberingAfterBreak="0">
    <w:nsid w:val="11911B0A"/>
    <w:multiLevelType w:val="hybridMultilevel"/>
    <w:tmpl w:val="522CBCD6"/>
    <w:lvl w:ilvl="0" w:tplc="0413000F">
      <w:start w:val="1"/>
      <w:numFmt w:val="decimal"/>
      <w:lvlText w:val="%1."/>
      <w:lvlJc w:val="left"/>
      <w:pPr>
        <w:ind w:left="72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3044E39"/>
    <w:multiLevelType w:val="hybridMultilevel"/>
    <w:tmpl w:val="68982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575342"/>
    <w:multiLevelType w:val="hybridMultilevel"/>
    <w:tmpl w:val="A86A6E3E"/>
    <w:lvl w:ilvl="0" w:tplc="04130019">
      <w:start w:val="1"/>
      <w:numFmt w:val="lowerLetter"/>
      <w:lvlText w:val="%1."/>
      <w:lvlJc w:val="left"/>
      <w:pPr>
        <w:ind w:left="720" w:hanging="360"/>
      </w:pPr>
    </w:lvl>
    <w:lvl w:ilvl="1" w:tplc="30A0E5C4">
      <w:start w:val="1"/>
      <w:numFmt w:val="decimal"/>
      <w:lvlText w:val=""/>
      <w:lvlJc w:val="left"/>
    </w:lvl>
    <w:lvl w:ilvl="2" w:tplc="11AA1332">
      <w:start w:val="1"/>
      <w:numFmt w:val="decimal"/>
      <w:lvlText w:val=""/>
      <w:lvlJc w:val="left"/>
    </w:lvl>
    <w:lvl w:ilvl="3" w:tplc="BD04C992">
      <w:start w:val="1"/>
      <w:numFmt w:val="decimal"/>
      <w:lvlText w:val=""/>
      <w:lvlJc w:val="left"/>
    </w:lvl>
    <w:lvl w:ilvl="4" w:tplc="981293FA">
      <w:start w:val="1"/>
      <w:numFmt w:val="decimal"/>
      <w:lvlText w:val=""/>
      <w:lvlJc w:val="left"/>
    </w:lvl>
    <w:lvl w:ilvl="5" w:tplc="8196EF8E">
      <w:start w:val="1"/>
      <w:numFmt w:val="decimal"/>
      <w:lvlText w:val=""/>
      <w:lvlJc w:val="left"/>
    </w:lvl>
    <w:lvl w:ilvl="6" w:tplc="AFA6F3EA">
      <w:start w:val="1"/>
      <w:numFmt w:val="decimal"/>
      <w:lvlText w:val=""/>
      <w:lvlJc w:val="left"/>
    </w:lvl>
    <w:lvl w:ilvl="7" w:tplc="1B2A59C0">
      <w:start w:val="1"/>
      <w:numFmt w:val="decimal"/>
      <w:lvlText w:val=""/>
      <w:lvlJc w:val="left"/>
    </w:lvl>
    <w:lvl w:ilvl="8" w:tplc="85267582">
      <w:start w:val="1"/>
      <w:numFmt w:val="decimal"/>
      <w:lvlText w:val=""/>
      <w:lvlJc w:val="left"/>
    </w:lvl>
  </w:abstractNum>
  <w:abstractNum w:abstractNumId="12" w15:restartNumberingAfterBreak="0">
    <w:nsid w:val="37950DCD"/>
    <w:multiLevelType w:val="hybridMultilevel"/>
    <w:tmpl w:val="64FED7FA"/>
    <w:lvl w:ilvl="0" w:tplc="04130019">
      <w:start w:val="1"/>
      <w:numFmt w:val="lowerLetter"/>
      <w:lvlText w:val="%1."/>
      <w:lvlJc w:val="left"/>
      <w:pPr>
        <w:ind w:left="720" w:hanging="360"/>
      </w:pPr>
    </w:lvl>
    <w:lvl w:ilvl="1" w:tplc="4CE2CE9C">
      <w:start w:val="1"/>
      <w:numFmt w:val="decimal"/>
      <w:lvlText w:val=""/>
      <w:lvlJc w:val="left"/>
    </w:lvl>
    <w:lvl w:ilvl="2" w:tplc="D800FAF6">
      <w:start w:val="1"/>
      <w:numFmt w:val="decimal"/>
      <w:lvlText w:val=""/>
      <w:lvlJc w:val="left"/>
    </w:lvl>
    <w:lvl w:ilvl="3" w:tplc="39B657AE">
      <w:start w:val="1"/>
      <w:numFmt w:val="decimal"/>
      <w:lvlText w:val=""/>
      <w:lvlJc w:val="left"/>
    </w:lvl>
    <w:lvl w:ilvl="4" w:tplc="4B2411C6">
      <w:start w:val="1"/>
      <w:numFmt w:val="decimal"/>
      <w:lvlText w:val=""/>
      <w:lvlJc w:val="left"/>
    </w:lvl>
    <w:lvl w:ilvl="5" w:tplc="56E63D3C">
      <w:start w:val="1"/>
      <w:numFmt w:val="decimal"/>
      <w:lvlText w:val=""/>
      <w:lvlJc w:val="left"/>
    </w:lvl>
    <w:lvl w:ilvl="6" w:tplc="BA9EF4F4">
      <w:start w:val="1"/>
      <w:numFmt w:val="decimal"/>
      <w:lvlText w:val=""/>
      <w:lvlJc w:val="left"/>
    </w:lvl>
    <w:lvl w:ilvl="7" w:tplc="D0D63242">
      <w:start w:val="1"/>
      <w:numFmt w:val="decimal"/>
      <w:lvlText w:val=""/>
      <w:lvlJc w:val="left"/>
    </w:lvl>
    <w:lvl w:ilvl="8" w:tplc="75B89AAC">
      <w:start w:val="1"/>
      <w:numFmt w:val="decimal"/>
      <w:lvlText w:val=""/>
      <w:lvlJc w:val="left"/>
    </w:lvl>
  </w:abstractNum>
  <w:abstractNum w:abstractNumId="13" w15:restartNumberingAfterBreak="0">
    <w:nsid w:val="429B739A"/>
    <w:multiLevelType w:val="hybridMultilevel"/>
    <w:tmpl w:val="43904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042D9F"/>
    <w:multiLevelType w:val="hybridMultilevel"/>
    <w:tmpl w:val="B2109558"/>
    <w:lvl w:ilvl="0" w:tplc="04130019">
      <w:start w:val="1"/>
      <w:numFmt w:val="lowerLetter"/>
      <w:lvlText w:val="%1."/>
      <w:lvlJc w:val="left"/>
      <w:pPr>
        <w:ind w:left="720" w:hanging="360"/>
      </w:pPr>
    </w:lvl>
    <w:lvl w:ilvl="1" w:tplc="3B582DB2">
      <w:start w:val="1"/>
      <w:numFmt w:val="decimal"/>
      <w:lvlText w:val=""/>
      <w:lvlJc w:val="left"/>
    </w:lvl>
    <w:lvl w:ilvl="2" w:tplc="59E87546">
      <w:start w:val="1"/>
      <w:numFmt w:val="decimal"/>
      <w:lvlText w:val=""/>
      <w:lvlJc w:val="left"/>
    </w:lvl>
    <w:lvl w:ilvl="3" w:tplc="6DB8C1C4">
      <w:start w:val="1"/>
      <w:numFmt w:val="decimal"/>
      <w:lvlText w:val=""/>
      <w:lvlJc w:val="left"/>
    </w:lvl>
    <w:lvl w:ilvl="4" w:tplc="EF681DE8">
      <w:start w:val="1"/>
      <w:numFmt w:val="decimal"/>
      <w:lvlText w:val=""/>
      <w:lvlJc w:val="left"/>
    </w:lvl>
    <w:lvl w:ilvl="5" w:tplc="8CAAD476">
      <w:start w:val="1"/>
      <w:numFmt w:val="decimal"/>
      <w:lvlText w:val=""/>
      <w:lvlJc w:val="left"/>
    </w:lvl>
    <w:lvl w:ilvl="6" w:tplc="5BD2088C">
      <w:start w:val="1"/>
      <w:numFmt w:val="decimal"/>
      <w:lvlText w:val=""/>
      <w:lvlJc w:val="left"/>
    </w:lvl>
    <w:lvl w:ilvl="7" w:tplc="577C8CFE">
      <w:start w:val="1"/>
      <w:numFmt w:val="decimal"/>
      <w:lvlText w:val=""/>
      <w:lvlJc w:val="left"/>
    </w:lvl>
    <w:lvl w:ilvl="8" w:tplc="76A4033E">
      <w:start w:val="1"/>
      <w:numFmt w:val="decimal"/>
      <w:lvlText w:val=""/>
      <w:lvlJc w:val="left"/>
    </w:lvl>
  </w:abstractNum>
  <w:abstractNum w:abstractNumId="15" w15:restartNumberingAfterBreak="0">
    <w:nsid w:val="5EF92EE2"/>
    <w:multiLevelType w:val="hybridMultilevel"/>
    <w:tmpl w:val="4322C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355130"/>
    <w:multiLevelType w:val="hybridMultilevel"/>
    <w:tmpl w:val="B6E4C934"/>
    <w:lvl w:ilvl="0" w:tplc="04130019">
      <w:start w:val="1"/>
      <w:numFmt w:val="lowerLetter"/>
      <w:lvlText w:val="%1."/>
      <w:lvlJc w:val="left"/>
      <w:pPr>
        <w:ind w:left="720" w:hanging="360"/>
      </w:pPr>
    </w:lvl>
    <w:lvl w:ilvl="1" w:tplc="D3AE664E">
      <w:start w:val="1"/>
      <w:numFmt w:val="decimal"/>
      <w:lvlText w:val=""/>
      <w:lvlJc w:val="left"/>
    </w:lvl>
    <w:lvl w:ilvl="2" w:tplc="45FC5CD2">
      <w:start w:val="1"/>
      <w:numFmt w:val="decimal"/>
      <w:lvlText w:val=""/>
      <w:lvlJc w:val="left"/>
    </w:lvl>
    <w:lvl w:ilvl="3" w:tplc="3CEED810">
      <w:start w:val="1"/>
      <w:numFmt w:val="decimal"/>
      <w:lvlText w:val=""/>
      <w:lvlJc w:val="left"/>
    </w:lvl>
    <w:lvl w:ilvl="4" w:tplc="7E146570">
      <w:start w:val="1"/>
      <w:numFmt w:val="decimal"/>
      <w:lvlText w:val=""/>
      <w:lvlJc w:val="left"/>
    </w:lvl>
    <w:lvl w:ilvl="5" w:tplc="ED4E6A1C">
      <w:start w:val="1"/>
      <w:numFmt w:val="decimal"/>
      <w:lvlText w:val=""/>
      <w:lvlJc w:val="left"/>
    </w:lvl>
    <w:lvl w:ilvl="6" w:tplc="51EA1732">
      <w:start w:val="1"/>
      <w:numFmt w:val="decimal"/>
      <w:lvlText w:val=""/>
      <w:lvlJc w:val="left"/>
    </w:lvl>
    <w:lvl w:ilvl="7" w:tplc="3BC2EC60">
      <w:start w:val="1"/>
      <w:numFmt w:val="decimal"/>
      <w:lvlText w:val=""/>
      <w:lvlJc w:val="left"/>
    </w:lvl>
    <w:lvl w:ilvl="8" w:tplc="E554811E">
      <w:start w:val="1"/>
      <w:numFmt w:val="decimal"/>
      <w:lvlText w:val=""/>
      <w:lvlJc w:val="left"/>
    </w:lvl>
  </w:abstractNum>
  <w:abstractNum w:abstractNumId="17" w15:restartNumberingAfterBreak="0">
    <w:nsid w:val="72F273F0"/>
    <w:multiLevelType w:val="hybridMultilevel"/>
    <w:tmpl w:val="3CDC1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0F3E8A"/>
    <w:multiLevelType w:val="hybridMultilevel"/>
    <w:tmpl w:val="4094F7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240ED5"/>
    <w:multiLevelType w:val="hybridMultilevel"/>
    <w:tmpl w:val="7180B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7A0581"/>
    <w:multiLevelType w:val="hybridMultilevel"/>
    <w:tmpl w:val="B90CA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F16282"/>
    <w:multiLevelType w:val="hybridMultilevel"/>
    <w:tmpl w:val="BFDCF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5848031">
    <w:abstractNumId w:val="0"/>
  </w:num>
  <w:num w:numId="2" w16cid:durableId="1582060294">
    <w:abstractNumId w:val="1"/>
  </w:num>
  <w:num w:numId="3" w16cid:durableId="67575613">
    <w:abstractNumId w:val="2"/>
  </w:num>
  <w:num w:numId="4" w16cid:durableId="66540825">
    <w:abstractNumId w:val="3"/>
  </w:num>
  <w:num w:numId="5" w16cid:durableId="715013375">
    <w:abstractNumId w:val="4"/>
  </w:num>
  <w:num w:numId="6" w16cid:durableId="151483923">
    <w:abstractNumId w:val="5"/>
  </w:num>
  <w:num w:numId="7" w16cid:durableId="538980170">
    <w:abstractNumId w:val="6"/>
  </w:num>
  <w:num w:numId="8" w16cid:durableId="49154331">
    <w:abstractNumId w:val="7"/>
  </w:num>
  <w:num w:numId="9" w16cid:durableId="2067409086">
    <w:abstractNumId w:val="18"/>
  </w:num>
  <w:num w:numId="10" w16cid:durableId="321734247">
    <w:abstractNumId w:val="8"/>
  </w:num>
  <w:num w:numId="11" w16cid:durableId="169563145">
    <w:abstractNumId w:val="16"/>
  </w:num>
  <w:num w:numId="12" w16cid:durableId="121191893">
    <w:abstractNumId w:val="11"/>
  </w:num>
  <w:num w:numId="13" w16cid:durableId="1775128604">
    <w:abstractNumId w:val="12"/>
  </w:num>
  <w:num w:numId="14" w16cid:durableId="345834419">
    <w:abstractNumId w:val="14"/>
  </w:num>
  <w:num w:numId="15" w16cid:durableId="2005165691">
    <w:abstractNumId w:val="9"/>
  </w:num>
  <w:num w:numId="16" w16cid:durableId="943924206">
    <w:abstractNumId w:val="20"/>
  </w:num>
  <w:num w:numId="17" w16cid:durableId="1494375721">
    <w:abstractNumId w:val="19"/>
  </w:num>
  <w:num w:numId="18" w16cid:durableId="1822770194">
    <w:abstractNumId w:val="21"/>
  </w:num>
  <w:num w:numId="19" w16cid:durableId="2029792326">
    <w:abstractNumId w:val="15"/>
  </w:num>
  <w:num w:numId="20" w16cid:durableId="1887257546">
    <w:abstractNumId w:val="17"/>
  </w:num>
  <w:num w:numId="21" w16cid:durableId="111635582">
    <w:abstractNumId w:val="10"/>
  </w:num>
  <w:num w:numId="22" w16cid:durableId="982662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ShadeFormData/>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77"/>
    <w:rsid w:val="0002111E"/>
    <w:rsid w:val="0005240A"/>
    <w:rsid w:val="00077A89"/>
    <w:rsid w:val="00092E1B"/>
    <w:rsid w:val="000E1E6B"/>
    <w:rsid w:val="00123AE5"/>
    <w:rsid w:val="00125628"/>
    <w:rsid w:val="001B2622"/>
    <w:rsid w:val="002008B3"/>
    <w:rsid w:val="00203329"/>
    <w:rsid w:val="00233E2E"/>
    <w:rsid w:val="00267D9A"/>
    <w:rsid w:val="002C1F03"/>
    <w:rsid w:val="003453CE"/>
    <w:rsid w:val="0037472D"/>
    <w:rsid w:val="00382A5D"/>
    <w:rsid w:val="003E6B42"/>
    <w:rsid w:val="004027CD"/>
    <w:rsid w:val="0041011C"/>
    <w:rsid w:val="00427129"/>
    <w:rsid w:val="004A2EBA"/>
    <w:rsid w:val="004B7AE5"/>
    <w:rsid w:val="004E3C7C"/>
    <w:rsid w:val="005440D2"/>
    <w:rsid w:val="00544721"/>
    <w:rsid w:val="005939A5"/>
    <w:rsid w:val="005C4A3D"/>
    <w:rsid w:val="005C550C"/>
    <w:rsid w:val="00671358"/>
    <w:rsid w:val="0075667E"/>
    <w:rsid w:val="008C394C"/>
    <w:rsid w:val="0095693C"/>
    <w:rsid w:val="009777B5"/>
    <w:rsid w:val="00A41446"/>
    <w:rsid w:val="00A901C7"/>
    <w:rsid w:val="00AD54A9"/>
    <w:rsid w:val="00AE7C02"/>
    <w:rsid w:val="00B47AA9"/>
    <w:rsid w:val="00B640D7"/>
    <w:rsid w:val="00BA4F09"/>
    <w:rsid w:val="00BA5A7E"/>
    <w:rsid w:val="00BC40B9"/>
    <w:rsid w:val="00C469D3"/>
    <w:rsid w:val="00C85ABA"/>
    <w:rsid w:val="00CA4421"/>
    <w:rsid w:val="00CB5F8A"/>
    <w:rsid w:val="00CD4610"/>
    <w:rsid w:val="00CF33F9"/>
    <w:rsid w:val="00D33777"/>
    <w:rsid w:val="00D61D5B"/>
    <w:rsid w:val="00D93A60"/>
    <w:rsid w:val="00DA03FE"/>
    <w:rsid w:val="00DD6589"/>
    <w:rsid w:val="00E25FA5"/>
    <w:rsid w:val="00E40CFA"/>
    <w:rsid w:val="00E728C0"/>
    <w:rsid w:val="00E95222"/>
    <w:rsid w:val="00FD1E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5A2E730"/>
  <w15:docId w15:val="{46943B8B-0E52-234A-BF66-C813A8CD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chin" w:eastAsia="Cochin" w:hAnsi="Cochin" w:cs="Cochin"/>
        <w:lang w:val="nl-NL" w:eastAsia="nl-NL"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style>
  <w:style w:type="paragraph" w:styleId="Kop1">
    <w:name w:val="heading 1"/>
    <w:basedOn w:val="Standaard"/>
    <w:next w:val="Standaard"/>
    <w:link w:val="Kop1Char"/>
    <w:uiPriority w:val="9"/>
    <w:qFormat/>
    <w:rsid w:val="00B640D7"/>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B640D7"/>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customStyle="1" w:styleId="Kop1Char">
    <w:name w:val="Kop 1 Char"/>
    <w:basedOn w:val="Standaardalinea-lettertype"/>
    <w:link w:val="Kop1"/>
    <w:uiPriority w:val="9"/>
    <w:rsid w:val="00B640D7"/>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B640D7"/>
    <w:rPr>
      <w:rFonts w:asciiTheme="majorHAnsi" w:eastAsiaTheme="majorEastAsia" w:hAnsiTheme="majorHAnsi" w:cstheme="majorBidi"/>
      <w:b/>
      <w:bCs/>
      <w:i/>
      <w:iCs/>
      <w:sz w:val="28"/>
      <w:szCs w:val="28"/>
    </w:rPr>
  </w:style>
  <w:style w:type="character" w:styleId="GevolgdeHyperlink">
    <w:name w:val="FollowedHyperlink"/>
    <w:basedOn w:val="Standaardalinea-lettertype"/>
    <w:uiPriority w:val="99"/>
    <w:semiHidden/>
    <w:unhideWhenUsed/>
    <w:rsid w:val="00B640D7"/>
    <w:rPr>
      <w:color w:val="800080" w:themeColor="followedHyperlink"/>
      <w:u w:val="single"/>
    </w:rPr>
  </w:style>
  <w:style w:type="paragraph" w:styleId="Lijstalinea">
    <w:name w:val="List Paragraph"/>
    <w:basedOn w:val="Standaard"/>
    <w:uiPriority w:val="34"/>
    <w:qFormat/>
    <w:rsid w:val="00D61D5B"/>
    <w:pPr>
      <w:ind w:left="720"/>
      <w:contextualSpacing/>
    </w:pPr>
  </w:style>
  <w:style w:type="paragraph" w:styleId="Normaalweb">
    <w:name w:val="Normal (Web)"/>
    <w:basedOn w:val="Standaard"/>
    <w:uiPriority w:val="99"/>
    <w:unhideWhenUsed/>
    <w:rsid w:val="009569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5785">
      <w:bodyDiv w:val="1"/>
      <w:marLeft w:val="0"/>
      <w:marRight w:val="0"/>
      <w:marTop w:val="0"/>
      <w:marBottom w:val="0"/>
      <w:divBdr>
        <w:top w:val="none" w:sz="0" w:space="0" w:color="auto"/>
        <w:left w:val="none" w:sz="0" w:space="0" w:color="auto"/>
        <w:bottom w:val="none" w:sz="0" w:space="0" w:color="auto"/>
        <w:right w:val="none" w:sz="0" w:space="0" w:color="auto"/>
      </w:divBdr>
      <w:divsChild>
        <w:div w:id="779838985">
          <w:marLeft w:val="0"/>
          <w:marRight w:val="0"/>
          <w:marTop w:val="0"/>
          <w:marBottom w:val="0"/>
          <w:divBdr>
            <w:top w:val="none" w:sz="0" w:space="0" w:color="auto"/>
            <w:left w:val="none" w:sz="0" w:space="0" w:color="auto"/>
            <w:bottom w:val="none" w:sz="0" w:space="0" w:color="auto"/>
            <w:right w:val="none" w:sz="0" w:space="0" w:color="auto"/>
          </w:divBdr>
          <w:divsChild>
            <w:div w:id="502935123">
              <w:marLeft w:val="0"/>
              <w:marRight w:val="0"/>
              <w:marTop w:val="0"/>
              <w:marBottom w:val="0"/>
              <w:divBdr>
                <w:top w:val="none" w:sz="0" w:space="0" w:color="auto"/>
                <w:left w:val="none" w:sz="0" w:space="0" w:color="auto"/>
                <w:bottom w:val="none" w:sz="0" w:space="0" w:color="auto"/>
                <w:right w:val="none" w:sz="0" w:space="0" w:color="auto"/>
              </w:divBdr>
              <w:divsChild>
                <w:div w:id="898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4621">
      <w:bodyDiv w:val="1"/>
      <w:marLeft w:val="0"/>
      <w:marRight w:val="0"/>
      <w:marTop w:val="0"/>
      <w:marBottom w:val="0"/>
      <w:divBdr>
        <w:top w:val="none" w:sz="0" w:space="0" w:color="auto"/>
        <w:left w:val="none" w:sz="0" w:space="0" w:color="auto"/>
        <w:bottom w:val="none" w:sz="0" w:space="0" w:color="auto"/>
        <w:right w:val="none" w:sz="0" w:space="0" w:color="auto"/>
      </w:divBdr>
      <w:divsChild>
        <w:div w:id="1464690259">
          <w:marLeft w:val="0"/>
          <w:marRight w:val="0"/>
          <w:marTop w:val="0"/>
          <w:marBottom w:val="0"/>
          <w:divBdr>
            <w:top w:val="none" w:sz="0" w:space="0" w:color="auto"/>
            <w:left w:val="none" w:sz="0" w:space="0" w:color="auto"/>
            <w:bottom w:val="none" w:sz="0" w:space="0" w:color="auto"/>
            <w:right w:val="none" w:sz="0" w:space="0" w:color="auto"/>
          </w:divBdr>
          <w:divsChild>
            <w:div w:id="893195858">
              <w:marLeft w:val="0"/>
              <w:marRight w:val="0"/>
              <w:marTop w:val="0"/>
              <w:marBottom w:val="0"/>
              <w:divBdr>
                <w:top w:val="none" w:sz="0" w:space="0" w:color="auto"/>
                <w:left w:val="none" w:sz="0" w:space="0" w:color="auto"/>
                <w:bottom w:val="none" w:sz="0" w:space="0" w:color="auto"/>
                <w:right w:val="none" w:sz="0" w:space="0" w:color="auto"/>
              </w:divBdr>
              <w:divsChild>
                <w:div w:id="1261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263E-B16C-46F4-B8EC-EFA4AADC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680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Leerlingenmateriaal windows</vt:lpstr>
    </vt:vector>
  </TitlesOfParts>
  <Company>University of Groningen</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Leerlingenmateriaal windows</dc:title>
  <dc:creator>Natasa Grgurina</dc:creator>
  <cp:lastModifiedBy>Harold Prins</cp:lastModifiedBy>
  <cp:revision>16</cp:revision>
  <dcterms:created xsi:type="dcterms:W3CDTF">2019-07-10T14:40:00Z</dcterms:created>
  <dcterms:modified xsi:type="dcterms:W3CDTF">2022-09-09T11:19:00Z</dcterms:modified>
</cp:coreProperties>
</file>